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D0A" w:rsidRDefault="00FD7D0A">
      <w:pPr>
        <w:pStyle w:val="Title"/>
      </w:pPr>
      <w:bookmarkStart w:id="0" w:name="_GoBack"/>
      <w:bookmarkEnd w:id="0"/>
    </w:p>
    <w:p w:rsidR="00FD7D0A" w:rsidRDefault="00FD7D0A">
      <w:pPr>
        <w:pStyle w:val="Subtitle"/>
      </w:pPr>
    </w:p>
    <w:p w:rsidR="00FD7D0A" w:rsidRDefault="00FD7D0A">
      <w:pPr>
        <w:pStyle w:val="BodyText"/>
      </w:pPr>
    </w:p>
    <w:p w:rsidR="00FD7D0A" w:rsidRDefault="00FD7D0A">
      <w:pPr>
        <w:pStyle w:val="BodyText"/>
      </w:pPr>
    </w:p>
    <w:p w:rsidR="00FD7D0A" w:rsidRDefault="00FD7D0A">
      <w:pPr>
        <w:pStyle w:val="Subtitle"/>
        <w:rPr>
          <w:rFonts w:cs="Times New Roman"/>
        </w:rPr>
      </w:pPr>
    </w:p>
    <w:p w:rsidR="00FD7D0A" w:rsidRDefault="00FD7D0A" w:rsidP="00601FBC">
      <w:pPr>
        <w:tabs>
          <w:tab w:val="left" w:pos="0"/>
        </w:tabs>
        <w:ind w:firstLine="0"/>
        <w:jc w:val="center"/>
        <w:rPr>
          <w:rFonts w:cs="Times New Roman"/>
        </w:rPr>
      </w:pPr>
      <w:r>
        <w:rPr>
          <w:rFonts w:cs="Times New Roman"/>
        </w:rPr>
        <w:t>Strategic Planning Process</w:t>
      </w:r>
    </w:p>
    <w:p w:rsidR="00FD7D0A" w:rsidRDefault="00FD7D0A" w:rsidP="00601FBC">
      <w:pPr>
        <w:tabs>
          <w:tab w:val="left" w:pos="0"/>
        </w:tabs>
        <w:ind w:firstLine="0"/>
        <w:jc w:val="center"/>
        <w:rPr>
          <w:rStyle w:val="Hyperlink"/>
          <w:color w:val="000000"/>
          <w:u w:val="none"/>
        </w:rPr>
      </w:pPr>
      <w:r>
        <w:rPr>
          <w:rFonts w:cs="Times New Roman"/>
        </w:rPr>
        <w:t>Alexander Rodgers</w:t>
      </w:r>
    </w:p>
    <w:p w:rsidR="00FD7D0A" w:rsidRDefault="00FD7D0A" w:rsidP="00601FBC">
      <w:pPr>
        <w:tabs>
          <w:tab w:val="left" w:pos="0"/>
        </w:tabs>
        <w:ind w:firstLine="0"/>
        <w:jc w:val="center"/>
        <w:rPr>
          <w:color w:val="000000"/>
        </w:rPr>
      </w:pPr>
      <w:r>
        <w:rPr>
          <w:rStyle w:val="Hyperlink"/>
          <w:color w:val="000000"/>
          <w:u w:val="none"/>
        </w:rPr>
        <w:t>MGT 601: The Functions of Modern Management</w:t>
      </w:r>
    </w:p>
    <w:p w:rsidR="00FD7D0A" w:rsidRDefault="00FD7D0A" w:rsidP="00601FBC">
      <w:pPr>
        <w:tabs>
          <w:tab w:val="left" w:pos="0"/>
        </w:tabs>
        <w:ind w:firstLine="0"/>
        <w:jc w:val="center"/>
        <w:rPr>
          <w:color w:val="000000"/>
        </w:rPr>
      </w:pPr>
      <w:r>
        <w:rPr>
          <w:color w:val="000000"/>
        </w:rPr>
        <w:t>Dr. Ronald Jones</w:t>
      </w:r>
    </w:p>
    <w:p w:rsidR="00FD7D0A" w:rsidRDefault="00FD7D0A" w:rsidP="00601FBC">
      <w:pPr>
        <w:tabs>
          <w:tab w:val="left" w:pos="0"/>
        </w:tabs>
        <w:ind w:firstLine="0"/>
        <w:jc w:val="center"/>
        <w:rPr>
          <w:rFonts w:cs="Times New Roman"/>
        </w:rPr>
      </w:pPr>
      <w:r>
        <w:rPr>
          <w:color w:val="000000"/>
        </w:rPr>
        <w:t>06/11/2018</w:t>
      </w:r>
    </w:p>
    <w:p w:rsidR="00FD7D0A" w:rsidRDefault="00FD7D0A">
      <w:pPr>
        <w:jc w:val="center"/>
        <w:rPr>
          <w:rFonts w:cs="Times New Roman"/>
        </w:rPr>
      </w:pPr>
    </w:p>
    <w:p w:rsidR="00FD7D0A" w:rsidRDefault="00FD7D0A">
      <w:pPr>
        <w:jc w:val="center"/>
        <w:rPr>
          <w:rFonts w:cs="Times New Roman"/>
        </w:rPr>
      </w:pPr>
    </w:p>
    <w:p w:rsidR="00FD7D0A" w:rsidRDefault="00FD7D0A">
      <w:pPr>
        <w:jc w:val="center"/>
        <w:rPr>
          <w:rFonts w:cs="Times New Roman"/>
        </w:rPr>
      </w:pPr>
    </w:p>
    <w:p w:rsidR="00FD7D0A" w:rsidRDefault="00FD7D0A">
      <w:pPr>
        <w:jc w:val="center"/>
        <w:rPr>
          <w:rFonts w:cs="Times New Roman"/>
        </w:rPr>
      </w:pPr>
    </w:p>
    <w:p w:rsidR="00FD7D0A" w:rsidRDefault="00FD7D0A">
      <w:pPr>
        <w:jc w:val="center"/>
        <w:rPr>
          <w:rFonts w:cs="Times New Roman"/>
        </w:rPr>
      </w:pPr>
    </w:p>
    <w:p w:rsidR="00FD7D0A" w:rsidRDefault="00FD7D0A">
      <w:pPr>
        <w:jc w:val="center"/>
        <w:rPr>
          <w:rFonts w:cs="Times New Roman"/>
        </w:rPr>
      </w:pPr>
    </w:p>
    <w:p w:rsidR="00FD7D0A" w:rsidRDefault="00FD7D0A">
      <w:pPr>
        <w:jc w:val="center"/>
        <w:rPr>
          <w:rFonts w:cs="Times New Roman"/>
        </w:rPr>
      </w:pPr>
    </w:p>
    <w:p w:rsidR="00FD7D0A" w:rsidRDefault="00FD7D0A">
      <w:pPr>
        <w:jc w:val="center"/>
        <w:rPr>
          <w:rFonts w:cs="Times New Roman"/>
        </w:rPr>
      </w:pPr>
    </w:p>
    <w:p w:rsidR="00FD7D0A" w:rsidRDefault="00FD7D0A">
      <w:pPr>
        <w:jc w:val="center"/>
        <w:rPr>
          <w:rFonts w:cs="Times New Roman"/>
        </w:rPr>
      </w:pPr>
    </w:p>
    <w:p w:rsidR="00FD7D0A" w:rsidRPr="00601FBC" w:rsidRDefault="00FD7D0A" w:rsidP="00601FBC">
      <w:pPr>
        <w:ind w:firstLine="0"/>
        <w:jc w:val="center"/>
        <w:rPr>
          <w:rFonts w:cs="Times New Roman"/>
          <w:color w:val="000000"/>
        </w:rPr>
      </w:pPr>
      <w:r w:rsidRPr="00601FBC">
        <w:rPr>
          <w:rFonts w:cs="Times New Roman"/>
          <w:bCs/>
          <w:color w:val="000000"/>
        </w:rPr>
        <w:lastRenderedPageBreak/>
        <w:t>Strategic Planning Process</w:t>
      </w:r>
    </w:p>
    <w:p w:rsidR="00022FA9" w:rsidRDefault="00DE4E40" w:rsidP="000A1F2C">
      <w:pPr>
        <w:rPr>
          <w:rFonts w:cs="Times New Roman"/>
          <w:color w:val="000000"/>
        </w:rPr>
      </w:pPr>
      <w:r>
        <w:rPr>
          <w:rFonts w:cs="Times New Roman"/>
          <w:color w:val="000000"/>
        </w:rPr>
        <w:t>Today, the world has globalized</w:t>
      </w:r>
      <w:r w:rsidR="00B70DAC">
        <w:rPr>
          <w:rFonts w:cs="Times New Roman"/>
          <w:color w:val="000000"/>
        </w:rPr>
        <w:t xml:space="preserve"> and due to </w:t>
      </w:r>
      <w:r w:rsidR="00022FA9">
        <w:rPr>
          <w:rFonts w:cs="Times New Roman"/>
          <w:color w:val="000000"/>
        </w:rPr>
        <w:t xml:space="preserve">regularly </w:t>
      </w:r>
      <w:r w:rsidR="00022FA9" w:rsidRPr="00022FA9">
        <w:rPr>
          <w:rFonts w:cs="Times New Roman"/>
          <w:color w:val="000000"/>
        </w:rPr>
        <w:t xml:space="preserve">changing natural factors, the </w:t>
      </w:r>
      <w:r w:rsidR="00022FA9">
        <w:rPr>
          <w:rFonts w:cs="Times New Roman"/>
          <w:color w:val="000000"/>
        </w:rPr>
        <w:t xml:space="preserve">success of any organization in the future </w:t>
      </w:r>
      <w:r w:rsidR="00022FA9" w:rsidRPr="00022FA9">
        <w:rPr>
          <w:rFonts w:cs="Times New Roman"/>
          <w:color w:val="000000"/>
        </w:rPr>
        <w:t xml:space="preserve">is subject to its capacity </w:t>
      </w:r>
      <w:r w:rsidR="00022FA9">
        <w:rPr>
          <w:rFonts w:cs="Times New Roman"/>
          <w:color w:val="000000"/>
        </w:rPr>
        <w:t>of</w:t>
      </w:r>
      <w:r w:rsidR="00022FA9" w:rsidRPr="00022FA9">
        <w:rPr>
          <w:rFonts w:cs="Times New Roman"/>
          <w:color w:val="000000"/>
        </w:rPr>
        <w:t xml:space="preserve"> distinguish</w:t>
      </w:r>
      <w:r w:rsidR="00022FA9">
        <w:rPr>
          <w:rFonts w:cs="Times New Roman"/>
          <w:color w:val="000000"/>
        </w:rPr>
        <w:t>ing</w:t>
      </w:r>
      <w:r w:rsidR="00022FA9" w:rsidRPr="00022FA9">
        <w:rPr>
          <w:rFonts w:cs="Times New Roman"/>
          <w:color w:val="000000"/>
        </w:rPr>
        <w:t xml:space="preserve"> and react</w:t>
      </w:r>
      <w:r w:rsidR="00022FA9">
        <w:rPr>
          <w:rFonts w:cs="Times New Roman"/>
          <w:color w:val="000000"/>
        </w:rPr>
        <w:t xml:space="preserve">ing according to the </w:t>
      </w:r>
      <w:r w:rsidR="00022FA9" w:rsidRPr="00022FA9">
        <w:rPr>
          <w:rFonts w:cs="Times New Roman"/>
          <w:color w:val="000000"/>
        </w:rPr>
        <w:t xml:space="preserve">business needs by breaking down and executing designs </w:t>
      </w:r>
      <w:r w:rsidR="00022FA9">
        <w:rPr>
          <w:rFonts w:cs="Times New Roman"/>
          <w:color w:val="000000"/>
        </w:rPr>
        <w:t xml:space="preserve">with mindfulness </w:t>
      </w:r>
      <w:r w:rsidR="00022FA9" w:rsidRPr="00022FA9">
        <w:rPr>
          <w:rFonts w:cs="Times New Roman"/>
          <w:color w:val="000000"/>
        </w:rPr>
        <w:t xml:space="preserve">that step up to its </w:t>
      </w:r>
      <w:r w:rsidR="00022FA9">
        <w:rPr>
          <w:rFonts w:cs="Times New Roman"/>
          <w:color w:val="000000"/>
        </w:rPr>
        <w:t>strategy</w:t>
      </w:r>
      <w:r w:rsidR="00022FA9" w:rsidRPr="00022FA9">
        <w:rPr>
          <w:rFonts w:cs="Times New Roman"/>
          <w:color w:val="000000"/>
        </w:rPr>
        <w:t xml:space="preserve">, </w:t>
      </w:r>
      <w:r w:rsidR="00022FA9">
        <w:rPr>
          <w:rFonts w:cs="Times New Roman"/>
          <w:color w:val="000000"/>
        </w:rPr>
        <w:t xml:space="preserve">vision and </w:t>
      </w:r>
      <w:r w:rsidR="00022FA9" w:rsidRPr="00022FA9">
        <w:rPr>
          <w:rFonts w:cs="Times New Roman"/>
          <w:color w:val="000000"/>
        </w:rPr>
        <w:t>mission</w:t>
      </w:r>
      <w:r w:rsidR="00022FA9">
        <w:rPr>
          <w:rFonts w:cs="Times New Roman"/>
          <w:color w:val="000000"/>
        </w:rPr>
        <w:t xml:space="preserve">. </w:t>
      </w:r>
      <w:r w:rsidR="00022FA9" w:rsidRPr="00022FA9">
        <w:rPr>
          <w:rFonts w:cs="Times New Roman"/>
          <w:color w:val="000000"/>
        </w:rPr>
        <w:t xml:space="preserve">Strategic planning </w:t>
      </w:r>
      <w:r w:rsidR="000A1F2C">
        <w:rPr>
          <w:rFonts w:cs="Times New Roman"/>
          <w:color w:val="000000"/>
        </w:rPr>
        <w:t>broadly</w:t>
      </w:r>
      <w:r w:rsidR="00022FA9" w:rsidRPr="00022FA9">
        <w:rPr>
          <w:rFonts w:cs="Times New Roman"/>
          <w:color w:val="000000"/>
        </w:rPr>
        <w:t xml:space="preserve"> is a </w:t>
      </w:r>
      <w:r w:rsidR="000A1F2C" w:rsidRPr="000A1F2C">
        <w:rPr>
          <w:rFonts w:cs="Times New Roman"/>
          <w:color w:val="000000"/>
        </w:rPr>
        <w:t xml:space="preserve">deliberate procedure of formalized readiness and settling on </w:t>
      </w:r>
      <w:r w:rsidR="000A1F2C">
        <w:rPr>
          <w:rFonts w:cs="Times New Roman"/>
          <w:color w:val="000000"/>
        </w:rPr>
        <w:t>strategic decision</w:t>
      </w:r>
      <w:r w:rsidR="000A1F2C" w:rsidRPr="000A1F2C">
        <w:rPr>
          <w:rFonts w:cs="Times New Roman"/>
          <w:color w:val="000000"/>
        </w:rPr>
        <w:t xml:space="preserve"> about </w:t>
      </w:r>
      <w:r w:rsidR="000A1F2C">
        <w:rPr>
          <w:rFonts w:cs="Times New Roman"/>
          <w:color w:val="000000"/>
        </w:rPr>
        <w:t xml:space="preserve">an </w:t>
      </w:r>
      <w:r w:rsidR="000A1F2C" w:rsidRPr="000A1F2C">
        <w:rPr>
          <w:rFonts w:cs="Times New Roman"/>
          <w:color w:val="000000"/>
        </w:rPr>
        <w:t>organization</w:t>
      </w:r>
      <w:r w:rsidR="000A1F2C">
        <w:rPr>
          <w:rFonts w:cs="Times New Roman"/>
          <w:color w:val="000000"/>
        </w:rPr>
        <w:t>’s future</w:t>
      </w:r>
      <w:r w:rsidR="001E10C7">
        <w:rPr>
          <w:rFonts w:cs="Times New Roman"/>
          <w:color w:val="000000"/>
        </w:rPr>
        <w:t xml:space="preserve"> (Hill, Jones, &amp; Schilling, 2014)</w:t>
      </w:r>
      <w:r w:rsidR="00022FA9" w:rsidRPr="00022FA9">
        <w:rPr>
          <w:rFonts w:cs="Times New Roman"/>
          <w:color w:val="000000"/>
        </w:rPr>
        <w:t xml:space="preserve">. </w:t>
      </w:r>
      <w:r w:rsidR="00022FA9">
        <w:rPr>
          <w:rFonts w:cs="Times New Roman"/>
          <w:color w:val="000000"/>
        </w:rPr>
        <w:t>I</w:t>
      </w:r>
      <w:r w:rsidR="00022FA9" w:rsidRPr="00022FA9">
        <w:rPr>
          <w:rFonts w:cs="Times New Roman"/>
          <w:color w:val="000000"/>
        </w:rPr>
        <w:t>n a narrow sense</w:t>
      </w:r>
      <w:r w:rsidR="00022FA9">
        <w:rPr>
          <w:rFonts w:cs="Times New Roman"/>
          <w:color w:val="000000"/>
        </w:rPr>
        <w:t>, s</w:t>
      </w:r>
      <w:r w:rsidR="00022FA9" w:rsidRPr="00022FA9">
        <w:rPr>
          <w:rFonts w:cs="Times New Roman"/>
          <w:color w:val="000000"/>
        </w:rPr>
        <w:t xml:space="preserve">trategic planning is a process </w:t>
      </w:r>
      <w:r w:rsidR="000A1F2C">
        <w:rPr>
          <w:rFonts w:cs="Times New Roman"/>
          <w:color w:val="000000"/>
        </w:rPr>
        <w:t>t</w:t>
      </w:r>
      <w:r w:rsidR="00022FA9" w:rsidRPr="00022FA9">
        <w:rPr>
          <w:rFonts w:cs="Times New Roman"/>
          <w:color w:val="000000"/>
        </w:rPr>
        <w:t>o strategic</w:t>
      </w:r>
      <w:r w:rsidR="000A1F2C">
        <w:rPr>
          <w:rFonts w:cs="Times New Roman"/>
          <w:color w:val="000000"/>
        </w:rPr>
        <w:t>ally analyze</w:t>
      </w:r>
      <w:r w:rsidR="00022FA9" w:rsidRPr="00022FA9">
        <w:rPr>
          <w:rFonts w:cs="Times New Roman"/>
          <w:color w:val="000000"/>
        </w:rPr>
        <w:t xml:space="preserve"> the internal </w:t>
      </w:r>
      <w:r w:rsidR="000A1F2C">
        <w:rPr>
          <w:rFonts w:cs="Times New Roman"/>
          <w:color w:val="000000"/>
        </w:rPr>
        <w:t xml:space="preserve">and external </w:t>
      </w:r>
      <w:r w:rsidR="00022FA9" w:rsidRPr="00022FA9">
        <w:rPr>
          <w:rFonts w:cs="Times New Roman"/>
          <w:color w:val="000000"/>
        </w:rPr>
        <w:t xml:space="preserve">environment and preparation of </w:t>
      </w:r>
      <w:r w:rsidR="000A1F2C" w:rsidRPr="00022FA9">
        <w:rPr>
          <w:rFonts w:cs="Times New Roman"/>
          <w:color w:val="000000"/>
        </w:rPr>
        <w:t>possibilities</w:t>
      </w:r>
      <w:r w:rsidR="00022FA9" w:rsidRPr="00022FA9">
        <w:rPr>
          <w:rFonts w:cs="Times New Roman"/>
          <w:color w:val="000000"/>
        </w:rPr>
        <w:t xml:space="preserve"> for </w:t>
      </w:r>
      <w:r w:rsidR="000A1F2C">
        <w:rPr>
          <w:rFonts w:cs="Times New Roman"/>
          <w:color w:val="000000"/>
        </w:rPr>
        <w:t>an organization’s</w:t>
      </w:r>
      <w:r w:rsidR="00022FA9" w:rsidRPr="00022FA9">
        <w:rPr>
          <w:rFonts w:cs="Times New Roman"/>
          <w:color w:val="000000"/>
        </w:rPr>
        <w:t xml:space="preserve"> </w:t>
      </w:r>
      <w:r w:rsidR="000A1F2C" w:rsidRPr="00022FA9">
        <w:rPr>
          <w:rFonts w:cs="Times New Roman"/>
          <w:color w:val="000000"/>
        </w:rPr>
        <w:t>conceivable</w:t>
      </w:r>
      <w:r w:rsidR="00022FA9" w:rsidRPr="00022FA9">
        <w:rPr>
          <w:rFonts w:cs="Times New Roman"/>
          <w:color w:val="000000"/>
        </w:rPr>
        <w:t xml:space="preserve"> </w:t>
      </w:r>
      <w:r w:rsidR="000A1F2C" w:rsidRPr="00022FA9">
        <w:rPr>
          <w:rFonts w:cs="Times New Roman"/>
          <w:color w:val="000000"/>
        </w:rPr>
        <w:t>progress</w:t>
      </w:r>
      <w:r w:rsidR="00022FA9" w:rsidRPr="00022FA9">
        <w:rPr>
          <w:rFonts w:cs="Times New Roman"/>
          <w:color w:val="000000"/>
        </w:rPr>
        <w:t xml:space="preserve">. </w:t>
      </w:r>
      <w:r w:rsidR="00022FA9">
        <w:rPr>
          <w:rFonts w:cs="Times New Roman"/>
          <w:color w:val="000000"/>
        </w:rPr>
        <w:t>It means that strategic planning is</w:t>
      </w:r>
      <w:r w:rsidR="00022FA9" w:rsidRPr="00022FA9">
        <w:rPr>
          <w:rFonts w:cs="Times New Roman"/>
          <w:color w:val="000000"/>
        </w:rPr>
        <w:t xml:space="preserve"> the ability of the management of a corporation to form and reorganize its activities in such a way as to ensure the greatest growth and profitability in the future, which is the main success in the struggle for survival.</w:t>
      </w:r>
      <w:r w:rsidR="00A832FD">
        <w:rPr>
          <w:rFonts w:cs="Times New Roman"/>
          <w:color w:val="000000"/>
        </w:rPr>
        <w:t xml:space="preserve"> Well-developed operational, tactical, and strategic plans play the role as key elements in success of any organization by allowing the management to evaluate success according to operational, tactical, and long-range goals.  </w:t>
      </w:r>
    </w:p>
    <w:p w:rsidR="000A1F2C" w:rsidRDefault="00762A85" w:rsidP="00762A85">
      <w:pPr>
        <w:rPr>
          <w:rFonts w:eastAsia="Times New Roman" w:cs="Times New Roman"/>
        </w:rPr>
      </w:pPr>
      <w:r>
        <w:rPr>
          <w:rFonts w:eastAsia="Times New Roman" w:cs="Times New Roman"/>
        </w:rPr>
        <w:t>Premise is given by the s</w:t>
      </w:r>
      <w:r w:rsidR="000B542C" w:rsidRPr="000B542C">
        <w:rPr>
          <w:rFonts w:eastAsia="Times New Roman" w:cs="Times New Roman"/>
        </w:rPr>
        <w:t xml:space="preserve">trategic planning </w:t>
      </w:r>
      <w:r w:rsidR="000A1F2C" w:rsidRPr="000A1F2C">
        <w:rPr>
          <w:rFonts w:eastAsia="Times New Roman" w:cs="Times New Roman"/>
        </w:rPr>
        <w:t xml:space="preserve">to all administration choices. </w:t>
      </w:r>
      <w:r w:rsidRPr="000A1F2C">
        <w:rPr>
          <w:rFonts w:eastAsia="Times New Roman" w:cs="Times New Roman"/>
        </w:rPr>
        <w:t>Essentials</w:t>
      </w:r>
      <w:r w:rsidR="000A1F2C" w:rsidRPr="000A1F2C">
        <w:rPr>
          <w:rFonts w:eastAsia="Times New Roman" w:cs="Times New Roman"/>
        </w:rPr>
        <w:t xml:space="preserve"> of </w:t>
      </w:r>
      <w:r>
        <w:rPr>
          <w:rFonts w:eastAsia="Times New Roman" w:cs="Times New Roman"/>
        </w:rPr>
        <w:t xml:space="preserve">control, inspiration and association </w:t>
      </w:r>
      <w:r w:rsidR="000A1F2C" w:rsidRPr="000A1F2C">
        <w:rPr>
          <w:rFonts w:eastAsia="Times New Roman" w:cs="Times New Roman"/>
        </w:rPr>
        <w:t xml:space="preserve">are </w:t>
      </w:r>
      <w:r w:rsidR="000A1F2C">
        <w:rPr>
          <w:rFonts w:eastAsia="Times New Roman" w:cs="Times New Roman"/>
        </w:rPr>
        <w:t xml:space="preserve">focused </w:t>
      </w:r>
      <w:r w:rsidR="000A1F2C" w:rsidRPr="000A1F2C">
        <w:rPr>
          <w:rFonts w:eastAsia="Times New Roman" w:cs="Times New Roman"/>
        </w:rPr>
        <w:t>on the</w:t>
      </w:r>
      <w:r>
        <w:rPr>
          <w:rFonts w:eastAsia="Times New Roman" w:cs="Times New Roman"/>
        </w:rPr>
        <w:t xml:space="preserve"> development of</w:t>
      </w:r>
      <w:r w:rsidR="000A1F2C" w:rsidRPr="000A1F2C">
        <w:rPr>
          <w:rFonts w:eastAsia="Times New Roman" w:cs="Times New Roman"/>
        </w:rPr>
        <w:t xml:space="preserve"> </w:t>
      </w:r>
      <w:r w:rsidR="000A1F2C">
        <w:rPr>
          <w:rFonts w:eastAsia="Times New Roman" w:cs="Times New Roman"/>
        </w:rPr>
        <w:t>strategic plans</w:t>
      </w:r>
      <w:r>
        <w:rPr>
          <w:rFonts w:eastAsia="Times New Roman" w:cs="Times New Roman"/>
        </w:rPr>
        <w:t>.</w:t>
      </w:r>
      <w:r w:rsidR="00B67D6D">
        <w:rPr>
          <w:rFonts w:eastAsia="Times New Roman" w:cs="Times New Roman"/>
        </w:rPr>
        <w:t xml:space="preserve"> A</w:t>
      </w:r>
      <w:r w:rsidR="000A1F2C" w:rsidRPr="000A1F2C">
        <w:rPr>
          <w:rFonts w:eastAsia="Times New Roman" w:cs="Times New Roman"/>
        </w:rPr>
        <w:t xml:space="preserve">ssociations </w:t>
      </w:r>
      <w:r w:rsidR="002C4E5E">
        <w:rPr>
          <w:rFonts w:eastAsia="Times New Roman" w:cs="Times New Roman"/>
        </w:rPr>
        <w:t xml:space="preserve">and individuals </w:t>
      </w:r>
      <w:r w:rsidR="000A1F2C" w:rsidRPr="000A1F2C">
        <w:rPr>
          <w:rFonts w:eastAsia="Times New Roman" w:cs="Times New Roman"/>
        </w:rPr>
        <w:t xml:space="preserve">will not have a reasonable method for </w:t>
      </w:r>
      <w:r w:rsidR="002C4E5E">
        <w:rPr>
          <w:rFonts w:eastAsia="Times New Roman" w:cs="Times New Roman"/>
        </w:rPr>
        <w:t>analyzing</w:t>
      </w:r>
      <w:r w:rsidR="000A1F2C" w:rsidRPr="000A1F2C">
        <w:rPr>
          <w:rFonts w:eastAsia="Times New Roman" w:cs="Times New Roman"/>
        </w:rPr>
        <w:t xml:space="preserve"> the reason and course of a corporate undertaking</w:t>
      </w:r>
      <w:r w:rsidR="00B67D6D">
        <w:rPr>
          <w:rFonts w:eastAsia="Times New Roman" w:cs="Times New Roman"/>
        </w:rPr>
        <w:t xml:space="preserve"> until they </w:t>
      </w:r>
      <w:r w:rsidR="00B67D6D" w:rsidRPr="000A1F2C">
        <w:rPr>
          <w:rFonts w:eastAsia="Times New Roman" w:cs="Times New Roman"/>
        </w:rPr>
        <w:t xml:space="preserve">utilizing the upsides of </w:t>
      </w:r>
      <w:r w:rsidR="00B67D6D">
        <w:rPr>
          <w:rFonts w:eastAsia="Times New Roman" w:cs="Times New Roman"/>
        </w:rPr>
        <w:t>strategic planning.</w:t>
      </w:r>
      <w:r w:rsidR="000A1F2C" w:rsidRPr="000A1F2C">
        <w:rPr>
          <w:rFonts w:eastAsia="Times New Roman" w:cs="Times New Roman"/>
        </w:rPr>
        <w:t xml:space="preserve"> </w:t>
      </w:r>
      <w:r w:rsidR="002C4E5E">
        <w:rPr>
          <w:rFonts w:eastAsia="Times New Roman" w:cs="Times New Roman"/>
        </w:rPr>
        <w:t xml:space="preserve">The process of strategic planning </w:t>
      </w:r>
      <w:r w:rsidR="000A1F2C" w:rsidRPr="000A1F2C">
        <w:rPr>
          <w:rFonts w:eastAsia="Times New Roman" w:cs="Times New Roman"/>
        </w:rPr>
        <w:t>gives the premise to dealing with the individuals from the association</w:t>
      </w:r>
    </w:p>
    <w:p w:rsidR="00DE4E40" w:rsidRDefault="000B542C" w:rsidP="00EB72E0">
      <w:pPr>
        <w:rPr>
          <w:rFonts w:eastAsia="Times New Roman" w:cs="Times New Roman"/>
        </w:rPr>
      </w:pPr>
      <w:r w:rsidRPr="000B542C">
        <w:rPr>
          <w:rFonts w:eastAsia="Times New Roman" w:cs="Times New Roman"/>
        </w:rPr>
        <w:t xml:space="preserve">The system of strategic planning allows </w:t>
      </w:r>
      <w:r w:rsidR="002C4E5E">
        <w:rPr>
          <w:rFonts w:eastAsia="Times New Roman" w:cs="Times New Roman"/>
        </w:rPr>
        <w:t xml:space="preserve">the management and </w:t>
      </w:r>
      <w:r w:rsidRPr="000B542C">
        <w:rPr>
          <w:rFonts w:eastAsia="Times New Roman" w:cs="Times New Roman"/>
        </w:rPr>
        <w:t xml:space="preserve">shareholders of </w:t>
      </w:r>
      <w:r w:rsidR="002C4E5E" w:rsidRPr="000B542C">
        <w:rPr>
          <w:rFonts w:eastAsia="Times New Roman" w:cs="Times New Roman"/>
        </w:rPr>
        <w:t>corporations</w:t>
      </w:r>
      <w:r w:rsidR="002C4E5E">
        <w:rPr>
          <w:rFonts w:eastAsia="Times New Roman" w:cs="Times New Roman"/>
        </w:rPr>
        <w:t xml:space="preserve"> or organizations to</w:t>
      </w:r>
      <w:r w:rsidRPr="000B542C">
        <w:rPr>
          <w:rFonts w:eastAsia="Times New Roman" w:cs="Times New Roman"/>
        </w:rPr>
        <w:t xml:space="preserve"> </w:t>
      </w:r>
      <w:r w:rsidR="002C4E5E" w:rsidRPr="000B542C">
        <w:rPr>
          <w:rFonts w:eastAsia="Times New Roman" w:cs="Times New Roman"/>
        </w:rPr>
        <w:t>conclude</w:t>
      </w:r>
      <w:r w:rsidRPr="000B542C">
        <w:rPr>
          <w:rFonts w:eastAsia="Times New Roman" w:cs="Times New Roman"/>
        </w:rPr>
        <w:t xml:space="preserve"> the </w:t>
      </w:r>
      <w:r w:rsidR="002C4E5E">
        <w:rPr>
          <w:rFonts w:eastAsia="Times New Roman" w:cs="Times New Roman"/>
        </w:rPr>
        <w:t xml:space="preserve">pace and </w:t>
      </w:r>
      <w:r w:rsidRPr="000B542C">
        <w:rPr>
          <w:rFonts w:eastAsia="Times New Roman" w:cs="Times New Roman"/>
        </w:rPr>
        <w:t xml:space="preserve">direction of </w:t>
      </w:r>
      <w:r w:rsidR="002C4E5E">
        <w:rPr>
          <w:rFonts w:eastAsia="Times New Roman" w:cs="Times New Roman"/>
        </w:rPr>
        <w:t xml:space="preserve">the </w:t>
      </w:r>
      <w:r w:rsidRPr="000B542C">
        <w:rPr>
          <w:rFonts w:eastAsia="Times New Roman" w:cs="Times New Roman"/>
        </w:rPr>
        <w:t>business development</w:t>
      </w:r>
      <w:r w:rsidR="002C4E5E">
        <w:rPr>
          <w:rFonts w:eastAsia="Times New Roman" w:cs="Times New Roman"/>
        </w:rPr>
        <w:t xml:space="preserve"> for </w:t>
      </w:r>
      <w:r w:rsidR="002C4E5E" w:rsidRPr="000B542C">
        <w:rPr>
          <w:rFonts w:eastAsia="Times New Roman" w:cs="Times New Roman"/>
        </w:rPr>
        <w:t>summarizing</w:t>
      </w:r>
      <w:r w:rsidR="002C4E5E">
        <w:rPr>
          <w:rFonts w:eastAsia="Times New Roman" w:cs="Times New Roman"/>
        </w:rPr>
        <w:t xml:space="preserve"> the trends of global markets, for </w:t>
      </w:r>
      <w:r w:rsidRPr="000B542C">
        <w:rPr>
          <w:rFonts w:eastAsia="Times New Roman" w:cs="Times New Roman"/>
        </w:rPr>
        <w:t>understand</w:t>
      </w:r>
      <w:r w:rsidR="002C4E5E">
        <w:rPr>
          <w:rFonts w:eastAsia="Times New Roman" w:cs="Times New Roman"/>
        </w:rPr>
        <w:t>ing</w:t>
      </w:r>
      <w:r w:rsidRPr="000B542C">
        <w:rPr>
          <w:rFonts w:eastAsia="Times New Roman" w:cs="Times New Roman"/>
        </w:rPr>
        <w:t xml:space="preserve"> what </w:t>
      </w:r>
      <w:r w:rsidR="002C4E5E">
        <w:rPr>
          <w:rFonts w:eastAsia="Times New Roman" w:cs="Times New Roman"/>
        </w:rPr>
        <w:t xml:space="preserve">structural and </w:t>
      </w:r>
      <w:r w:rsidRPr="000B542C">
        <w:rPr>
          <w:rFonts w:eastAsia="Times New Roman" w:cs="Times New Roman"/>
        </w:rPr>
        <w:t xml:space="preserve">organizational </w:t>
      </w:r>
      <w:r w:rsidRPr="000B542C">
        <w:rPr>
          <w:rFonts w:eastAsia="Times New Roman" w:cs="Times New Roman"/>
        </w:rPr>
        <w:lastRenderedPageBreak/>
        <w:t xml:space="preserve">changes </w:t>
      </w:r>
      <w:r w:rsidR="002C4E5E">
        <w:rPr>
          <w:rFonts w:eastAsia="Times New Roman" w:cs="Times New Roman"/>
        </w:rPr>
        <w:t>are essentially</w:t>
      </w:r>
      <w:r w:rsidRPr="000B542C">
        <w:rPr>
          <w:rFonts w:eastAsia="Times New Roman" w:cs="Times New Roman"/>
        </w:rPr>
        <w:t xml:space="preserve"> </w:t>
      </w:r>
      <w:r w:rsidR="002C4E5E">
        <w:rPr>
          <w:rFonts w:eastAsia="Times New Roman" w:cs="Times New Roman"/>
        </w:rPr>
        <w:t>followed</w:t>
      </w:r>
      <w:r w:rsidRPr="000B542C">
        <w:rPr>
          <w:rFonts w:eastAsia="Times New Roman" w:cs="Times New Roman"/>
        </w:rPr>
        <w:t xml:space="preserve"> in the </w:t>
      </w:r>
      <w:r w:rsidR="002C4E5E">
        <w:rPr>
          <w:rFonts w:eastAsia="Times New Roman" w:cs="Times New Roman"/>
        </w:rPr>
        <w:t>organization</w:t>
      </w:r>
      <w:r w:rsidRPr="000B542C">
        <w:rPr>
          <w:rFonts w:eastAsia="Times New Roman" w:cs="Times New Roman"/>
        </w:rPr>
        <w:t xml:space="preserve">, </w:t>
      </w:r>
      <w:r w:rsidR="002C4E5E">
        <w:rPr>
          <w:rFonts w:eastAsia="Times New Roman" w:cs="Times New Roman"/>
        </w:rPr>
        <w:t xml:space="preserve">to make </w:t>
      </w:r>
      <w:r w:rsidRPr="000B542C">
        <w:rPr>
          <w:rFonts w:eastAsia="Times New Roman" w:cs="Times New Roman"/>
        </w:rPr>
        <w:t xml:space="preserve">it </w:t>
      </w:r>
      <w:r w:rsidR="002C4E5E">
        <w:rPr>
          <w:rFonts w:eastAsia="Times New Roman" w:cs="Times New Roman"/>
        </w:rPr>
        <w:t>more competitive</w:t>
      </w:r>
      <w:r w:rsidRPr="000B542C">
        <w:rPr>
          <w:rFonts w:eastAsia="Times New Roman" w:cs="Times New Roman"/>
        </w:rPr>
        <w:t xml:space="preserve">, </w:t>
      </w:r>
      <w:r w:rsidR="00DF7204">
        <w:rPr>
          <w:rFonts w:eastAsia="Times New Roman" w:cs="Times New Roman"/>
        </w:rPr>
        <w:t>highlight the advantages related to it</w:t>
      </w:r>
      <w:r w:rsidRPr="000B542C">
        <w:rPr>
          <w:rFonts w:eastAsia="Times New Roman" w:cs="Times New Roman"/>
        </w:rPr>
        <w:t xml:space="preserve">, </w:t>
      </w:r>
      <w:r w:rsidR="00DF7204">
        <w:rPr>
          <w:rFonts w:eastAsia="Times New Roman" w:cs="Times New Roman"/>
        </w:rPr>
        <w:t>tools that are must</w:t>
      </w:r>
      <w:r w:rsidRPr="000B542C">
        <w:rPr>
          <w:rFonts w:eastAsia="Times New Roman" w:cs="Times New Roman"/>
        </w:rPr>
        <w:t xml:space="preserve"> for </w:t>
      </w:r>
      <w:r w:rsidR="00DF7204">
        <w:rPr>
          <w:rFonts w:eastAsia="Times New Roman" w:cs="Times New Roman"/>
        </w:rPr>
        <w:t xml:space="preserve">the organization and business for </w:t>
      </w:r>
      <w:r w:rsidRPr="000B542C">
        <w:rPr>
          <w:rFonts w:eastAsia="Times New Roman" w:cs="Times New Roman"/>
        </w:rPr>
        <w:t>succeed</w:t>
      </w:r>
      <w:r w:rsidR="00DF7204">
        <w:rPr>
          <w:rFonts w:eastAsia="Times New Roman" w:cs="Times New Roman"/>
        </w:rPr>
        <w:t>ing in</w:t>
      </w:r>
      <w:r w:rsidRPr="000B542C">
        <w:rPr>
          <w:rFonts w:eastAsia="Times New Roman" w:cs="Times New Roman"/>
        </w:rPr>
        <w:t xml:space="preserve"> development.</w:t>
      </w:r>
      <w:r>
        <w:rPr>
          <w:rFonts w:eastAsia="Times New Roman" w:cs="Times New Roman"/>
        </w:rPr>
        <w:t xml:space="preserve"> </w:t>
      </w:r>
      <w:r w:rsidRPr="000B542C">
        <w:rPr>
          <w:rFonts w:eastAsia="Times New Roman" w:cs="Times New Roman"/>
        </w:rPr>
        <w:t>However, the situation began to change, and</w:t>
      </w:r>
      <w:r>
        <w:rPr>
          <w:rFonts w:eastAsia="Times New Roman" w:cs="Times New Roman"/>
        </w:rPr>
        <w:t xml:space="preserve"> increasing number of </w:t>
      </w:r>
      <w:r w:rsidRPr="000B542C">
        <w:rPr>
          <w:rFonts w:eastAsia="Times New Roman" w:cs="Times New Roman"/>
        </w:rPr>
        <w:t xml:space="preserve">companies </w:t>
      </w:r>
      <w:r w:rsidR="00656C10">
        <w:rPr>
          <w:rFonts w:eastAsia="Times New Roman" w:cs="Times New Roman"/>
        </w:rPr>
        <w:t xml:space="preserve">that represent </w:t>
      </w:r>
      <w:r w:rsidRPr="000B542C">
        <w:rPr>
          <w:rFonts w:eastAsia="Times New Roman" w:cs="Times New Roman"/>
        </w:rPr>
        <w:t xml:space="preserve">medium-sized businesses are beginning to engage in </w:t>
      </w:r>
      <w:r w:rsidR="00656C10">
        <w:rPr>
          <w:rFonts w:eastAsia="Times New Roman" w:cs="Times New Roman"/>
        </w:rPr>
        <w:t xml:space="preserve">the issues of </w:t>
      </w:r>
      <w:r w:rsidRPr="000B542C">
        <w:rPr>
          <w:rFonts w:eastAsia="Times New Roman" w:cs="Times New Roman"/>
        </w:rPr>
        <w:t>strategic planning.</w:t>
      </w:r>
      <w:r w:rsidR="00EB72E0">
        <w:rPr>
          <w:rFonts w:eastAsia="Times New Roman" w:cs="Times New Roman"/>
        </w:rPr>
        <w:t xml:space="preserve"> </w:t>
      </w:r>
      <w:r w:rsidR="00DE4E40" w:rsidRPr="00DE4E40">
        <w:rPr>
          <w:rFonts w:eastAsia="Times New Roman" w:cs="Times New Roman"/>
        </w:rPr>
        <w:t xml:space="preserve">The concept of development is </w:t>
      </w:r>
      <w:r w:rsidR="00656C10">
        <w:rPr>
          <w:rFonts w:eastAsia="Times New Roman" w:cs="Times New Roman"/>
        </w:rPr>
        <w:t xml:space="preserve">a logical and </w:t>
      </w:r>
      <w:r w:rsidR="00DE4E40" w:rsidRPr="00DE4E40">
        <w:rPr>
          <w:rFonts w:eastAsia="Times New Roman" w:cs="Times New Roman"/>
        </w:rPr>
        <w:t>an ideological model of doing business, the development strategy of the corporation determines the architecture and directions of business development, and strategic plans are a program-target mechanism for the implementation of corporate goals and objectives</w:t>
      </w:r>
      <w:r w:rsidR="00B70DAC">
        <w:rPr>
          <w:rFonts w:eastAsia="Times New Roman" w:cs="Times New Roman"/>
        </w:rPr>
        <w:t>.</w:t>
      </w:r>
    </w:p>
    <w:p w:rsidR="000B542C" w:rsidRDefault="00DF7204" w:rsidP="00DE4E40">
      <w:pPr>
        <w:rPr>
          <w:rFonts w:eastAsia="Times New Roman" w:cs="Times New Roman"/>
        </w:rPr>
      </w:pPr>
      <w:r>
        <w:rPr>
          <w:rFonts w:eastAsia="Times New Roman" w:cs="Times New Roman"/>
        </w:rPr>
        <w:t>In any company, t</w:t>
      </w:r>
      <w:r w:rsidR="000B542C" w:rsidRPr="000B542C">
        <w:rPr>
          <w:rFonts w:eastAsia="Times New Roman" w:cs="Times New Roman"/>
        </w:rPr>
        <w:t>he process of strategic planning consists of several stages</w:t>
      </w:r>
      <w:r w:rsidR="000B542C">
        <w:rPr>
          <w:rFonts w:eastAsia="Times New Roman" w:cs="Times New Roman"/>
        </w:rPr>
        <w:t xml:space="preserve"> including determining an organization’s mission and objective, analyzing the environment including information collection, </w:t>
      </w:r>
      <w:r>
        <w:rPr>
          <w:rFonts w:eastAsia="Times New Roman" w:cs="Times New Roman"/>
        </w:rPr>
        <w:t>SWOT analysis</w:t>
      </w:r>
      <w:r w:rsidR="00DE4E40">
        <w:rPr>
          <w:rFonts w:eastAsia="Times New Roman" w:cs="Times New Roman"/>
        </w:rPr>
        <w:t xml:space="preserve">, </w:t>
      </w:r>
      <w:r>
        <w:rPr>
          <w:rFonts w:eastAsia="Times New Roman" w:cs="Times New Roman"/>
        </w:rPr>
        <w:t>selection, implementation</w:t>
      </w:r>
      <w:r w:rsidR="00B67D6D">
        <w:rPr>
          <w:rFonts w:eastAsia="Times New Roman" w:cs="Times New Roman"/>
        </w:rPr>
        <w:t>, evaluation</w:t>
      </w:r>
      <w:r>
        <w:rPr>
          <w:rFonts w:eastAsia="Times New Roman" w:cs="Times New Roman"/>
        </w:rPr>
        <w:t xml:space="preserve">, and </w:t>
      </w:r>
      <w:r w:rsidR="00DE4E40">
        <w:rPr>
          <w:rFonts w:eastAsia="Times New Roman" w:cs="Times New Roman"/>
        </w:rPr>
        <w:t>monitoring</w:t>
      </w:r>
      <w:r w:rsidR="00B67D6D">
        <w:rPr>
          <w:rFonts w:eastAsia="Times New Roman" w:cs="Times New Roman"/>
        </w:rPr>
        <w:t xml:space="preserve"> of the selected strategy and lastly, </w:t>
      </w:r>
      <w:r>
        <w:rPr>
          <w:rFonts w:eastAsia="Times New Roman" w:cs="Times New Roman"/>
        </w:rPr>
        <w:t xml:space="preserve">strategy </w:t>
      </w:r>
      <w:r w:rsidR="000B542C" w:rsidRPr="000B542C">
        <w:rPr>
          <w:rFonts w:eastAsia="Times New Roman" w:cs="Times New Roman"/>
        </w:rPr>
        <w:t>implementation.</w:t>
      </w:r>
    </w:p>
    <w:p w:rsidR="00EB72E0" w:rsidRDefault="00DF7204" w:rsidP="00EB72E0">
      <w:pPr>
        <w:rPr>
          <w:rFonts w:eastAsia="Times New Roman" w:cs="Times New Roman"/>
        </w:rPr>
      </w:pPr>
      <w:r w:rsidRPr="00DF7204">
        <w:rPr>
          <w:rFonts w:eastAsia="Times New Roman" w:cs="Times New Roman"/>
        </w:rPr>
        <w:t xml:space="preserve">The target work starts with the foundation of the mission of the </w:t>
      </w:r>
      <w:r>
        <w:rPr>
          <w:rFonts w:eastAsia="Times New Roman" w:cs="Times New Roman"/>
        </w:rPr>
        <w:t>organization</w:t>
      </w:r>
      <w:r w:rsidRPr="00DF7204">
        <w:rPr>
          <w:rFonts w:eastAsia="Times New Roman" w:cs="Times New Roman"/>
        </w:rPr>
        <w:t>, communicating the rationality and importance of its reality.</w:t>
      </w:r>
      <w:r>
        <w:rPr>
          <w:rFonts w:eastAsia="Times New Roman" w:cs="Times New Roman"/>
        </w:rPr>
        <w:t xml:space="preserve"> </w:t>
      </w:r>
      <w:r w:rsidR="00A832FD">
        <w:rPr>
          <w:rFonts w:eastAsia="Times New Roman" w:cs="Times New Roman"/>
        </w:rPr>
        <w:t xml:space="preserve">The </w:t>
      </w:r>
      <w:r>
        <w:rPr>
          <w:rFonts w:eastAsia="Times New Roman" w:cs="Times New Roman"/>
        </w:rPr>
        <w:t xml:space="preserve">vision and </w:t>
      </w:r>
      <w:r w:rsidR="00A832FD">
        <w:rPr>
          <w:rFonts w:eastAsia="Times New Roman" w:cs="Times New Roman"/>
        </w:rPr>
        <w:t xml:space="preserve">mission of a company provides a direction to the organization and provide the basis for </w:t>
      </w:r>
      <w:r w:rsidR="002D420C">
        <w:rPr>
          <w:rFonts w:eastAsia="Times New Roman" w:cs="Times New Roman"/>
        </w:rPr>
        <w:t xml:space="preserve">setting </w:t>
      </w:r>
      <w:r w:rsidR="00ED60B4">
        <w:rPr>
          <w:rFonts w:eastAsia="Times New Roman" w:cs="Times New Roman"/>
        </w:rPr>
        <w:t xml:space="preserve">up </w:t>
      </w:r>
      <w:r w:rsidR="002D420C">
        <w:rPr>
          <w:rFonts w:eastAsia="Times New Roman" w:cs="Times New Roman"/>
        </w:rPr>
        <w:t>expectations</w:t>
      </w:r>
      <w:r w:rsidR="00ED60B4">
        <w:rPr>
          <w:rFonts w:eastAsia="Times New Roman" w:cs="Times New Roman"/>
        </w:rPr>
        <w:t xml:space="preserve"> </w:t>
      </w:r>
      <w:r w:rsidR="00EB72E0">
        <w:rPr>
          <w:rFonts w:eastAsia="Times New Roman" w:cs="Times New Roman"/>
        </w:rPr>
        <w:t xml:space="preserve">with all the stakeholders by defining the identities, values, aims and goals of the company. </w:t>
      </w:r>
    </w:p>
    <w:p w:rsidR="00DF7204" w:rsidRDefault="00DF7204" w:rsidP="00601FBC">
      <w:pPr>
        <w:rPr>
          <w:rFonts w:eastAsia="Times New Roman" w:cs="Times New Roman"/>
        </w:rPr>
      </w:pPr>
      <w:r w:rsidRPr="00DF7204">
        <w:rPr>
          <w:rFonts w:eastAsia="Times New Roman" w:cs="Times New Roman"/>
        </w:rPr>
        <w:t xml:space="preserve">A mission is a calculated goal to move in a specific heading. For the most part, it </w:t>
      </w:r>
      <w:r w:rsidR="00996AD6">
        <w:rPr>
          <w:rFonts w:eastAsia="Times New Roman" w:cs="Times New Roman"/>
        </w:rPr>
        <w:t>highlights and explains an organization’s</w:t>
      </w:r>
      <w:r w:rsidRPr="00DF7204">
        <w:rPr>
          <w:rFonts w:eastAsia="Times New Roman" w:cs="Times New Roman"/>
        </w:rPr>
        <w:t xml:space="preserve"> status, depicts the fundamental standards of its work, the genuine goals of administration, and in addition </w:t>
      </w:r>
      <w:r w:rsidR="00996AD6" w:rsidRPr="00DF7204">
        <w:rPr>
          <w:rFonts w:eastAsia="Times New Roman" w:cs="Times New Roman"/>
        </w:rPr>
        <w:t>characterizes</w:t>
      </w:r>
      <w:r w:rsidRPr="00DF7204">
        <w:rPr>
          <w:rFonts w:eastAsia="Times New Roman" w:cs="Times New Roman"/>
        </w:rPr>
        <w:t xml:space="preserve"> the most critical </w:t>
      </w:r>
      <w:r w:rsidR="00996AD6">
        <w:rPr>
          <w:rFonts w:eastAsia="Times New Roman" w:cs="Times New Roman"/>
        </w:rPr>
        <w:t>economic</w:t>
      </w:r>
      <w:r w:rsidRPr="00DF7204">
        <w:rPr>
          <w:rFonts w:eastAsia="Times New Roman" w:cs="Times New Roman"/>
        </w:rPr>
        <w:t xml:space="preserve"> </w:t>
      </w:r>
      <w:r w:rsidR="00996AD6" w:rsidRPr="00DF7204">
        <w:rPr>
          <w:rFonts w:eastAsia="Times New Roman" w:cs="Times New Roman"/>
        </w:rPr>
        <w:t>potentials</w:t>
      </w:r>
      <w:r w:rsidRPr="00DF7204">
        <w:rPr>
          <w:rFonts w:eastAsia="Times New Roman" w:cs="Times New Roman"/>
        </w:rPr>
        <w:t xml:space="preserve"> of the </w:t>
      </w:r>
      <w:r w:rsidR="00996AD6">
        <w:rPr>
          <w:rFonts w:eastAsia="Times New Roman" w:cs="Times New Roman"/>
        </w:rPr>
        <w:t>company</w:t>
      </w:r>
      <w:r w:rsidRPr="00DF7204">
        <w:rPr>
          <w:rFonts w:eastAsia="Times New Roman" w:cs="Times New Roman"/>
        </w:rPr>
        <w:t xml:space="preserve">. The mission communicates its desires for the future, demonstrates what the </w:t>
      </w:r>
      <w:r w:rsidR="00996AD6">
        <w:rPr>
          <w:rFonts w:eastAsia="Times New Roman" w:cs="Times New Roman"/>
        </w:rPr>
        <w:t>efforts</w:t>
      </w:r>
      <w:r w:rsidRPr="00DF7204">
        <w:rPr>
          <w:rFonts w:eastAsia="Times New Roman" w:cs="Times New Roman"/>
        </w:rPr>
        <w:t xml:space="preserve"> of the association will be coordinated at, </w:t>
      </w:r>
      <w:r w:rsidR="00996AD6">
        <w:rPr>
          <w:rFonts w:eastAsia="Times New Roman" w:cs="Times New Roman"/>
        </w:rPr>
        <w:t xml:space="preserve">and </w:t>
      </w:r>
      <w:r w:rsidRPr="00DF7204">
        <w:rPr>
          <w:rFonts w:eastAsia="Times New Roman" w:cs="Times New Roman"/>
        </w:rPr>
        <w:t xml:space="preserve">what esteems will be the need for this situation. In this way, the mission ought </w:t>
      </w:r>
      <w:r w:rsidR="00996AD6" w:rsidRPr="00DF7204">
        <w:rPr>
          <w:rFonts w:eastAsia="Times New Roman" w:cs="Times New Roman"/>
        </w:rPr>
        <w:t>not to</w:t>
      </w:r>
      <w:r w:rsidRPr="00DF7204">
        <w:rPr>
          <w:rFonts w:eastAsia="Times New Roman" w:cs="Times New Roman"/>
        </w:rPr>
        <w:t xml:space="preserve"> rely upon the present condition of the </w:t>
      </w:r>
      <w:r w:rsidR="00996AD6">
        <w:rPr>
          <w:rFonts w:eastAsia="Times New Roman" w:cs="Times New Roman"/>
        </w:rPr>
        <w:t>company</w:t>
      </w:r>
      <w:r w:rsidRPr="00DF7204">
        <w:rPr>
          <w:rFonts w:eastAsia="Times New Roman" w:cs="Times New Roman"/>
        </w:rPr>
        <w:t>; it ought not reflect monetary issues, and so forth. In the mission, it is</w:t>
      </w:r>
      <w:r w:rsidR="00996AD6">
        <w:rPr>
          <w:rFonts w:eastAsia="Times New Roman" w:cs="Times New Roman"/>
        </w:rPr>
        <w:t xml:space="preserve"> no</w:t>
      </w:r>
      <w:r w:rsidRPr="00DF7204">
        <w:rPr>
          <w:rFonts w:eastAsia="Times New Roman" w:cs="Times New Roman"/>
        </w:rPr>
        <w:t xml:space="preserve">t standard to </w:t>
      </w:r>
      <w:r w:rsidRPr="00DF7204">
        <w:rPr>
          <w:rFonts w:eastAsia="Times New Roman" w:cs="Times New Roman"/>
        </w:rPr>
        <w:lastRenderedPageBreak/>
        <w:t xml:space="preserve">demonstrate the receipt of benefit as the principle objective of making an association, in spite of the fact that the receipt of benefit is the most vital factor in the working of the </w:t>
      </w:r>
      <w:r>
        <w:rPr>
          <w:rFonts w:eastAsia="Times New Roman" w:cs="Times New Roman"/>
        </w:rPr>
        <w:t>organization</w:t>
      </w:r>
    </w:p>
    <w:p w:rsidR="00EB72E0" w:rsidRDefault="00EB72E0" w:rsidP="00601FBC">
      <w:pPr>
        <w:rPr>
          <w:rFonts w:eastAsia="Times New Roman" w:cs="Times New Roman"/>
        </w:rPr>
      </w:pPr>
      <w:r>
        <w:rPr>
          <w:rFonts w:eastAsia="Times New Roman" w:cs="Times New Roman"/>
        </w:rPr>
        <w:t>Organizations that have collectively shared, widely understood, and clearly communicated mission and vision aligned with proper management planning are better performers when compared to organizations without proper mission and vision (Bart, Bontis, &amp;</w:t>
      </w:r>
      <w:r w:rsidR="00601FBC">
        <w:rPr>
          <w:rFonts w:eastAsia="Times New Roman" w:cs="Times New Roman"/>
        </w:rPr>
        <w:t xml:space="preserve"> Taggar</w:t>
      </w:r>
      <w:r>
        <w:rPr>
          <w:rFonts w:eastAsia="Times New Roman" w:cs="Times New Roman"/>
        </w:rPr>
        <w:t xml:space="preserve">, </w:t>
      </w:r>
      <w:r w:rsidR="00601FBC">
        <w:rPr>
          <w:rFonts w:eastAsia="Times New Roman" w:cs="Times New Roman"/>
        </w:rPr>
        <w:t>2001)</w:t>
      </w:r>
      <w:r>
        <w:rPr>
          <w:rFonts w:eastAsia="Times New Roman" w:cs="Times New Roman"/>
        </w:rPr>
        <w:t xml:space="preserve">. It is important for the employees to understand and follow the mission and vision of their organizations </w:t>
      </w:r>
      <w:r w:rsidR="00CF459E">
        <w:rPr>
          <w:rFonts w:eastAsia="Times New Roman" w:cs="Times New Roman"/>
        </w:rPr>
        <w:t>as it help in understanding of the future that company or organization is following. Moreover, they also learn the ways by which they can contribute individually in achieving the goals and driving the company forward.</w:t>
      </w:r>
    </w:p>
    <w:p w:rsidR="00CF459E" w:rsidRDefault="00CF459E" w:rsidP="00CF459E">
      <w:pPr>
        <w:rPr>
          <w:rFonts w:eastAsia="Times New Roman" w:cs="Times New Roman"/>
        </w:rPr>
      </w:pPr>
      <w:r w:rsidRPr="00CF459E">
        <w:rPr>
          <w:rFonts w:eastAsia="Times New Roman" w:cs="Times New Roman"/>
        </w:rPr>
        <w:t xml:space="preserve">Strategic analysis or </w:t>
      </w:r>
      <w:r w:rsidR="00996AD6">
        <w:rPr>
          <w:rFonts w:eastAsia="Times New Roman" w:cs="Times New Roman"/>
        </w:rPr>
        <w:t xml:space="preserve">the </w:t>
      </w:r>
      <w:r w:rsidRPr="00CF459E">
        <w:rPr>
          <w:rFonts w:eastAsia="Times New Roman" w:cs="Times New Roman"/>
        </w:rPr>
        <w:t>"portfolio analysis" is a</w:t>
      </w:r>
      <w:r w:rsidR="00996AD6">
        <w:rPr>
          <w:rFonts w:eastAsia="Times New Roman" w:cs="Times New Roman"/>
        </w:rPr>
        <w:t>n important</w:t>
      </w:r>
      <w:r w:rsidRPr="00CF459E">
        <w:rPr>
          <w:rFonts w:eastAsia="Times New Roman" w:cs="Times New Roman"/>
        </w:rPr>
        <w:t xml:space="preserve"> </w:t>
      </w:r>
      <w:r w:rsidR="00996AD6" w:rsidRPr="00CF459E">
        <w:rPr>
          <w:rFonts w:eastAsia="Times New Roman" w:cs="Times New Roman"/>
        </w:rPr>
        <w:t>component</w:t>
      </w:r>
      <w:r w:rsidRPr="00CF459E">
        <w:rPr>
          <w:rFonts w:eastAsia="Times New Roman" w:cs="Times New Roman"/>
        </w:rPr>
        <w:t xml:space="preserve"> of </w:t>
      </w:r>
      <w:r w:rsidR="00996AD6">
        <w:rPr>
          <w:rFonts w:eastAsia="Times New Roman" w:cs="Times New Roman"/>
        </w:rPr>
        <w:t xml:space="preserve">the </w:t>
      </w:r>
      <w:r w:rsidRPr="00CF459E">
        <w:rPr>
          <w:rFonts w:eastAsia="Times New Roman" w:cs="Times New Roman"/>
        </w:rPr>
        <w:t xml:space="preserve">strategic planning. In the literature </w:t>
      </w:r>
      <w:r w:rsidR="00996AD6" w:rsidRPr="00996AD6">
        <w:rPr>
          <w:rFonts w:eastAsia="Times New Roman" w:cs="Times New Roman"/>
        </w:rPr>
        <w:t xml:space="preserve">it is noticed that portfolio investigation goes about as an instrument for vital administration, through which the administration of a venture distinguishes and assesses its exercises with a view to putting resources into the most gainful and promising regions of its </w:t>
      </w:r>
      <w:r w:rsidR="00996AD6">
        <w:rPr>
          <w:rFonts w:eastAsia="Times New Roman" w:cs="Times New Roman"/>
        </w:rPr>
        <w:t>accomplishments</w:t>
      </w:r>
      <w:r w:rsidRPr="00CF459E">
        <w:rPr>
          <w:rFonts w:eastAsia="Times New Roman" w:cs="Times New Roman"/>
        </w:rPr>
        <w:t>.</w:t>
      </w:r>
      <w:r>
        <w:rPr>
          <w:rFonts w:eastAsia="Times New Roman" w:cs="Times New Roman"/>
        </w:rPr>
        <w:t xml:space="preserve"> </w:t>
      </w:r>
      <w:r w:rsidRPr="00CF459E">
        <w:rPr>
          <w:rFonts w:eastAsia="Times New Roman" w:cs="Times New Roman"/>
        </w:rPr>
        <w:t>The main method of portfolio analysis is the construction of two-dimensional matrices. With the help of such matrices there is a compar</w:t>
      </w:r>
      <w:r w:rsidR="00996AD6">
        <w:rPr>
          <w:rFonts w:eastAsia="Times New Roman" w:cs="Times New Roman"/>
        </w:rPr>
        <w:t>ison of productions, divisions,</w:t>
      </w:r>
      <w:r w:rsidRPr="00CF459E">
        <w:rPr>
          <w:rFonts w:eastAsia="Times New Roman" w:cs="Times New Roman"/>
        </w:rPr>
        <w:t xml:space="preserve"> products</w:t>
      </w:r>
      <w:r w:rsidR="00996AD6">
        <w:rPr>
          <w:rFonts w:eastAsia="Times New Roman" w:cs="Times New Roman"/>
        </w:rPr>
        <w:t xml:space="preserve">, </w:t>
      </w:r>
      <w:r w:rsidR="00996AD6" w:rsidRPr="00CF459E">
        <w:rPr>
          <w:rFonts w:eastAsia="Times New Roman" w:cs="Times New Roman"/>
        </w:rPr>
        <w:t>processes</w:t>
      </w:r>
      <w:r w:rsidRPr="00CF459E">
        <w:rPr>
          <w:rFonts w:eastAsia="Times New Roman" w:cs="Times New Roman"/>
        </w:rPr>
        <w:t xml:space="preserve"> according to the relevant criteria.</w:t>
      </w:r>
    </w:p>
    <w:p w:rsidR="00996AD6" w:rsidRDefault="00996AD6" w:rsidP="00CF459E">
      <w:pPr>
        <w:rPr>
          <w:rFonts w:eastAsia="Times New Roman" w:cs="Times New Roman"/>
        </w:rPr>
      </w:pPr>
      <w:r>
        <w:rPr>
          <w:rFonts w:eastAsia="Times New Roman" w:cs="Times New Roman"/>
        </w:rPr>
        <w:t xml:space="preserve">Environmental analysis </w:t>
      </w:r>
      <w:r w:rsidRPr="00996AD6">
        <w:rPr>
          <w:rFonts w:eastAsia="Times New Roman" w:cs="Times New Roman"/>
        </w:rPr>
        <w:t xml:space="preserve">is fundamental for the usage of vital investigation since its outcome is data </w:t>
      </w:r>
      <w:r>
        <w:rPr>
          <w:rFonts w:eastAsia="Times New Roman" w:cs="Times New Roman"/>
        </w:rPr>
        <w:t xml:space="preserve">collection </w:t>
      </w:r>
      <w:r w:rsidRPr="00996AD6">
        <w:rPr>
          <w:rFonts w:eastAsia="Times New Roman" w:cs="Times New Roman"/>
        </w:rPr>
        <w:t xml:space="preserve">based on which gauges are made with respect to the present position of the </w:t>
      </w:r>
      <w:r w:rsidR="007B087E">
        <w:rPr>
          <w:rFonts w:eastAsia="Times New Roman" w:cs="Times New Roman"/>
        </w:rPr>
        <w:t>enterprise</w:t>
      </w:r>
      <w:r w:rsidRPr="00996AD6">
        <w:rPr>
          <w:rFonts w:eastAsia="Times New Roman" w:cs="Times New Roman"/>
        </w:rPr>
        <w:t xml:space="preserve"> in the market. </w:t>
      </w:r>
      <w:r w:rsidR="007B087E">
        <w:rPr>
          <w:rFonts w:eastAsia="Times New Roman" w:cs="Times New Roman"/>
        </w:rPr>
        <w:t>Strategic analysis</w:t>
      </w:r>
      <w:r w:rsidRPr="00996AD6">
        <w:rPr>
          <w:rFonts w:eastAsia="Times New Roman" w:cs="Times New Roman"/>
        </w:rPr>
        <w:t xml:space="preserve"> of the </w:t>
      </w:r>
      <w:r w:rsidR="007B087E">
        <w:rPr>
          <w:rFonts w:eastAsia="Times New Roman" w:cs="Times New Roman"/>
        </w:rPr>
        <w:t>environment</w:t>
      </w:r>
      <w:r w:rsidRPr="00996AD6">
        <w:rPr>
          <w:rFonts w:eastAsia="Times New Roman" w:cs="Times New Roman"/>
        </w:rPr>
        <w:t xml:space="preserve"> includes considering three of its parts, which incorporate </w:t>
      </w:r>
      <w:r w:rsidR="007B087E">
        <w:rPr>
          <w:rFonts w:eastAsia="Times New Roman" w:cs="Times New Roman"/>
        </w:rPr>
        <w:t>an organization’s internal, immediate and external environment</w:t>
      </w:r>
      <w:r w:rsidRPr="00996AD6">
        <w:rPr>
          <w:rFonts w:eastAsia="Times New Roman" w:cs="Times New Roman"/>
        </w:rPr>
        <w:t xml:space="preserve">,. The examination of the </w:t>
      </w:r>
      <w:r w:rsidR="00656C10">
        <w:rPr>
          <w:rFonts w:eastAsia="Times New Roman" w:cs="Times New Roman"/>
        </w:rPr>
        <w:t>external environment</w:t>
      </w:r>
      <w:r w:rsidRPr="00996AD6">
        <w:rPr>
          <w:rFonts w:eastAsia="Times New Roman" w:cs="Times New Roman"/>
        </w:rPr>
        <w:t xml:space="preserve"> </w:t>
      </w:r>
      <w:r w:rsidR="00656C10">
        <w:rPr>
          <w:rFonts w:eastAsia="Times New Roman" w:cs="Times New Roman"/>
        </w:rPr>
        <w:t xml:space="preserve">considers the economic effects, </w:t>
      </w:r>
      <w:r w:rsidRPr="00996AD6">
        <w:rPr>
          <w:rFonts w:eastAsia="Times New Roman" w:cs="Times New Roman"/>
        </w:rPr>
        <w:t xml:space="preserve">lawful </w:t>
      </w:r>
      <w:r w:rsidR="00656C10">
        <w:rPr>
          <w:rFonts w:eastAsia="Times New Roman" w:cs="Times New Roman"/>
        </w:rPr>
        <w:t xml:space="preserve">administration and </w:t>
      </w:r>
      <w:r w:rsidRPr="00996AD6">
        <w:rPr>
          <w:rFonts w:eastAsia="Times New Roman" w:cs="Times New Roman"/>
        </w:rPr>
        <w:t>control</w:t>
      </w:r>
      <w:r w:rsidR="00656C10">
        <w:rPr>
          <w:rFonts w:eastAsia="Times New Roman" w:cs="Times New Roman"/>
        </w:rPr>
        <w:t>,</w:t>
      </w:r>
      <w:r w:rsidRPr="00996AD6">
        <w:rPr>
          <w:rFonts w:eastAsia="Times New Roman" w:cs="Times New Roman"/>
        </w:rPr>
        <w:t xml:space="preserve"> </w:t>
      </w:r>
      <w:r w:rsidR="00656C10">
        <w:rPr>
          <w:rFonts w:eastAsia="Times New Roman" w:cs="Times New Roman"/>
        </w:rPr>
        <w:t xml:space="preserve">assets and the regular habitat, </w:t>
      </w:r>
      <w:r w:rsidRPr="00996AD6">
        <w:rPr>
          <w:rFonts w:eastAsia="Times New Roman" w:cs="Times New Roman"/>
        </w:rPr>
        <w:t xml:space="preserve">political procedures, the social and </w:t>
      </w:r>
      <w:r w:rsidR="00656C10" w:rsidRPr="00996AD6">
        <w:rPr>
          <w:rFonts w:eastAsia="Times New Roman" w:cs="Times New Roman"/>
        </w:rPr>
        <w:lastRenderedPageBreak/>
        <w:t>shared</w:t>
      </w:r>
      <w:r w:rsidRPr="00996AD6">
        <w:rPr>
          <w:rFonts w:eastAsia="Times New Roman" w:cs="Times New Roman"/>
        </w:rPr>
        <w:t xml:space="preserve"> parts of society, the </w:t>
      </w:r>
      <w:r w:rsidR="00656C10">
        <w:rPr>
          <w:rFonts w:eastAsia="Times New Roman" w:cs="Times New Roman"/>
        </w:rPr>
        <w:t xml:space="preserve">innovative, mechanical and logical societal </w:t>
      </w:r>
      <w:r w:rsidRPr="00996AD6">
        <w:rPr>
          <w:rFonts w:eastAsia="Times New Roman" w:cs="Times New Roman"/>
        </w:rPr>
        <w:t>improvement</w:t>
      </w:r>
      <w:r w:rsidR="00656C10">
        <w:rPr>
          <w:rFonts w:eastAsia="Times New Roman" w:cs="Times New Roman"/>
        </w:rPr>
        <w:t>,</w:t>
      </w:r>
      <w:r w:rsidRPr="00996AD6">
        <w:rPr>
          <w:rFonts w:eastAsia="Times New Roman" w:cs="Times New Roman"/>
        </w:rPr>
        <w:t xml:space="preserve"> and foundation.</w:t>
      </w:r>
    </w:p>
    <w:p w:rsidR="00851D41" w:rsidRDefault="00CF459E" w:rsidP="00CF459E">
      <w:pPr>
        <w:rPr>
          <w:rFonts w:eastAsia="Times New Roman" w:cs="Times New Roman"/>
        </w:rPr>
      </w:pPr>
      <w:r w:rsidRPr="00CF459E">
        <w:rPr>
          <w:rFonts w:eastAsia="Times New Roman" w:cs="Times New Roman"/>
        </w:rPr>
        <w:t xml:space="preserve">The immediate environment is analyzed for the </w:t>
      </w:r>
      <w:r w:rsidR="00CA68F0">
        <w:rPr>
          <w:rFonts w:eastAsia="Times New Roman" w:cs="Times New Roman"/>
        </w:rPr>
        <w:t xml:space="preserve">components like </w:t>
      </w:r>
      <w:r w:rsidR="005A788E">
        <w:rPr>
          <w:rFonts w:eastAsia="Times New Roman" w:cs="Times New Roman"/>
        </w:rPr>
        <w:t>labor market, competitors, suppliers, and buyers</w:t>
      </w:r>
      <w:r w:rsidRPr="00CF459E">
        <w:rPr>
          <w:rFonts w:eastAsia="Times New Roman" w:cs="Times New Roman"/>
        </w:rPr>
        <w:t xml:space="preserve">. </w:t>
      </w:r>
      <w:r w:rsidR="005A788E">
        <w:rPr>
          <w:rFonts w:eastAsia="Times New Roman" w:cs="Times New Roman"/>
        </w:rPr>
        <w:t xml:space="preserve">When internal environment is analyzed, </w:t>
      </w:r>
      <w:r w:rsidR="00CA68F0">
        <w:rPr>
          <w:rFonts w:eastAsia="Times New Roman" w:cs="Times New Roman"/>
        </w:rPr>
        <w:t xml:space="preserve">those opportunities </w:t>
      </w:r>
      <w:r w:rsidRPr="00CF459E">
        <w:rPr>
          <w:rFonts w:eastAsia="Times New Roman" w:cs="Times New Roman"/>
        </w:rPr>
        <w:t xml:space="preserve">that the firm can expect to compete </w:t>
      </w:r>
      <w:r w:rsidR="005A788E">
        <w:rPr>
          <w:rFonts w:eastAsia="Times New Roman" w:cs="Times New Roman"/>
        </w:rPr>
        <w:t>while trying to achieve</w:t>
      </w:r>
      <w:r w:rsidRPr="00CF459E">
        <w:rPr>
          <w:rFonts w:eastAsia="Times New Roman" w:cs="Times New Roman"/>
        </w:rPr>
        <w:t xml:space="preserve"> its goals</w:t>
      </w:r>
      <w:r w:rsidR="005A788E">
        <w:rPr>
          <w:rFonts w:eastAsia="Times New Roman" w:cs="Times New Roman"/>
        </w:rPr>
        <w:t xml:space="preserve"> are revealed</w:t>
      </w:r>
      <w:r w:rsidRPr="00CF459E">
        <w:rPr>
          <w:rFonts w:eastAsia="Times New Roman" w:cs="Times New Roman"/>
        </w:rPr>
        <w:t xml:space="preserve">. The internal environment is analyzed in the </w:t>
      </w:r>
      <w:r w:rsidR="00CA68F0">
        <w:rPr>
          <w:rFonts w:eastAsia="Times New Roman" w:cs="Times New Roman"/>
        </w:rPr>
        <w:t xml:space="preserve">areas including </w:t>
      </w:r>
      <w:r w:rsidRPr="00CF459E">
        <w:rPr>
          <w:rFonts w:eastAsia="Times New Roman" w:cs="Times New Roman"/>
        </w:rPr>
        <w:t xml:space="preserve">the company's personnel, their potential, qualifications, </w:t>
      </w:r>
      <w:r w:rsidR="00CA68F0">
        <w:rPr>
          <w:rFonts w:eastAsia="Times New Roman" w:cs="Times New Roman"/>
        </w:rPr>
        <w:t>and interests. Organizational culture, marketing, company finance, o</w:t>
      </w:r>
      <w:r w:rsidR="00CA68F0" w:rsidRPr="00CF459E">
        <w:rPr>
          <w:rFonts w:eastAsia="Times New Roman" w:cs="Times New Roman"/>
        </w:rPr>
        <w:t>rganization</w:t>
      </w:r>
      <w:r w:rsidR="00CA68F0">
        <w:rPr>
          <w:rFonts w:eastAsia="Times New Roman" w:cs="Times New Roman"/>
        </w:rPr>
        <w:t xml:space="preserve"> of management, production</w:t>
      </w:r>
      <w:r w:rsidRPr="00CF459E">
        <w:rPr>
          <w:rFonts w:eastAsia="Times New Roman" w:cs="Times New Roman"/>
        </w:rPr>
        <w:t xml:space="preserve"> including organizational, operational and technical and technological characteristics and research and development</w:t>
      </w:r>
      <w:r w:rsidR="00CA68F0">
        <w:rPr>
          <w:rFonts w:eastAsia="Times New Roman" w:cs="Times New Roman"/>
        </w:rPr>
        <w:t xml:space="preserve"> are also important areas for internal analysis</w:t>
      </w:r>
      <w:r w:rsidRPr="00CF459E">
        <w:rPr>
          <w:rFonts w:eastAsia="Times New Roman" w:cs="Times New Roman"/>
        </w:rPr>
        <w:t xml:space="preserve">. </w:t>
      </w:r>
    </w:p>
    <w:p w:rsidR="004223F8" w:rsidRDefault="00B67D6D" w:rsidP="004223F8">
      <w:pPr>
        <w:rPr>
          <w:rFonts w:eastAsia="Times New Roman" w:cs="Times New Roman"/>
        </w:rPr>
      </w:pPr>
      <w:r>
        <w:rPr>
          <w:rFonts w:eastAsia="Times New Roman" w:cs="Times New Roman"/>
        </w:rPr>
        <w:t xml:space="preserve">Strategy implementation is a </w:t>
      </w:r>
      <w:r w:rsidR="00851D41" w:rsidRPr="00851D41">
        <w:rPr>
          <w:rFonts w:eastAsia="Times New Roman" w:cs="Times New Roman"/>
        </w:rPr>
        <w:t>critical process, since it is in the event of a</w:t>
      </w:r>
      <w:r>
        <w:rPr>
          <w:rFonts w:eastAsia="Times New Roman" w:cs="Times New Roman"/>
        </w:rPr>
        <w:t>n</w:t>
      </w:r>
      <w:r w:rsidR="00851D41" w:rsidRPr="00851D41">
        <w:rPr>
          <w:rFonts w:eastAsia="Times New Roman" w:cs="Times New Roman"/>
        </w:rPr>
        <w:t xml:space="preserve"> </w:t>
      </w:r>
      <w:r w:rsidRPr="00851D41">
        <w:rPr>
          <w:rFonts w:eastAsia="Times New Roman" w:cs="Times New Roman"/>
        </w:rPr>
        <w:t>effective</w:t>
      </w:r>
      <w:r w:rsidR="00851D41" w:rsidRPr="00851D41">
        <w:rPr>
          <w:rFonts w:eastAsia="Times New Roman" w:cs="Times New Roman"/>
        </w:rPr>
        <w:t xml:space="preserve"> implementation that the enterprise leads to the achievement of the set goals. </w:t>
      </w:r>
      <w:r>
        <w:rPr>
          <w:rFonts w:eastAsia="Times New Roman" w:cs="Times New Roman"/>
        </w:rPr>
        <w:t xml:space="preserve">A number of programmes, procedures and budgets are developed in order to implement the selected </w:t>
      </w:r>
      <w:r w:rsidR="00851D41" w:rsidRPr="00851D41">
        <w:rPr>
          <w:rFonts w:eastAsia="Times New Roman" w:cs="Times New Roman"/>
        </w:rPr>
        <w:t>strategy</w:t>
      </w:r>
      <w:r>
        <w:rPr>
          <w:rFonts w:eastAsia="Times New Roman" w:cs="Times New Roman"/>
        </w:rPr>
        <w:t xml:space="preserve">. These programmes, procedures, and budgets can be classified as </w:t>
      </w:r>
      <w:r w:rsidRPr="00851D41">
        <w:rPr>
          <w:rFonts w:eastAsia="Times New Roman" w:cs="Times New Roman"/>
        </w:rPr>
        <w:t>short</w:t>
      </w:r>
      <w:r>
        <w:rPr>
          <w:rFonts w:eastAsia="Times New Roman" w:cs="Times New Roman"/>
        </w:rPr>
        <w:t xml:space="preserve">-term and medium-term </w:t>
      </w:r>
      <w:r w:rsidR="00851D41" w:rsidRPr="00851D41">
        <w:rPr>
          <w:rFonts w:eastAsia="Times New Roman" w:cs="Times New Roman"/>
        </w:rPr>
        <w:t xml:space="preserve">plans for </w:t>
      </w:r>
      <w:r w:rsidR="00742EC6">
        <w:rPr>
          <w:rFonts w:eastAsia="Times New Roman" w:cs="Times New Roman"/>
        </w:rPr>
        <w:t>strategy</w:t>
      </w:r>
      <w:r>
        <w:rPr>
          <w:rFonts w:eastAsia="Times New Roman" w:cs="Times New Roman"/>
        </w:rPr>
        <w:t xml:space="preserve"> implementation</w:t>
      </w:r>
      <w:r w:rsidR="00742EC6">
        <w:rPr>
          <w:rFonts w:eastAsia="Times New Roman" w:cs="Times New Roman"/>
        </w:rPr>
        <w:t xml:space="preserve">. </w:t>
      </w:r>
      <w:r>
        <w:rPr>
          <w:rFonts w:eastAsia="Times New Roman" w:cs="Times New Roman"/>
        </w:rPr>
        <w:t xml:space="preserve">The implemented (chosen) strategy is evaluated for answering the </w:t>
      </w:r>
      <w:r w:rsidR="00742EC6">
        <w:rPr>
          <w:rFonts w:eastAsia="Times New Roman" w:cs="Times New Roman"/>
        </w:rPr>
        <w:t xml:space="preserve">question that whether </w:t>
      </w:r>
      <w:r w:rsidR="00742EC6" w:rsidRPr="00742EC6">
        <w:rPr>
          <w:rFonts w:eastAsia="Times New Roman" w:cs="Times New Roman"/>
        </w:rPr>
        <w:t>the strategy</w:t>
      </w:r>
      <w:r w:rsidR="004223F8">
        <w:rPr>
          <w:rFonts w:eastAsia="Times New Roman" w:cs="Times New Roman"/>
        </w:rPr>
        <w:t xml:space="preserve"> that is chosen and implemented</w:t>
      </w:r>
      <w:r w:rsidR="00742EC6" w:rsidRPr="00742EC6">
        <w:rPr>
          <w:rFonts w:eastAsia="Times New Roman" w:cs="Times New Roman"/>
        </w:rPr>
        <w:t xml:space="preserve"> </w:t>
      </w:r>
      <w:r w:rsidR="00742EC6">
        <w:rPr>
          <w:rFonts w:eastAsia="Times New Roman" w:cs="Times New Roman"/>
        </w:rPr>
        <w:t xml:space="preserve">will </w:t>
      </w:r>
      <w:r w:rsidR="004223F8">
        <w:rPr>
          <w:rFonts w:eastAsia="Times New Roman" w:cs="Times New Roman"/>
        </w:rPr>
        <w:t xml:space="preserve">be helpful for the organization in achieving the set targets or not. In case the implemented strategy is found helpful in achieving the goals of the organization, </w:t>
      </w:r>
      <w:r w:rsidR="004223F8" w:rsidRPr="004223F8">
        <w:rPr>
          <w:rFonts w:eastAsia="Times New Roman" w:cs="Times New Roman"/>
        </w:rPr>
        <w:t xml:space="preserve">its further assessment is done by the </w:t>
      </w:r>
      <w:r w:rsidR="004223F8">
        <w:rPr>
          <w:rFonts w:eastAsia="Times New Roman" w:cs="Times New Roman"/>
        </w:rPr>
        <w:t>compliance</w:t>
      </w:r>
      <w:r w:rsidR="004223F8" w:rsidRPr="004223F8">
        <w:rPr>
          <w:rFonts w:eastAsia="Times New Roman" w:cs="Times New Roman"/>
        </w:rPr>
        <w:t xml:space="preserve"> of the chose</w:t>
      </w:r>
      <w:r w:rsidR="004223F8">
        <w:rPr>
          <w:rFonts w:eastAsia="Times New Roman" w:cs="Times New Roman"/>
        </w:rPr>
        <w:t xml:space="preserve">n and implemented strategy </w:t>
      </w:r>
      <w:r w:rsidR="004223F8" w:rsidRPr="004223F8">
        <w:rPr>
          <w:rFonts w:eastAsia="Times New Roman" w:cs="Times New Roman"/>
        </w:rPr>
        <w:t>with the</w:t>
      </w:r>
      <w:r w:rsidR="004223F8">
        <w:rPr>
          <w:rFonts w:eastAsia="Times New Roman" w:cs="Times New Roman"/>
        </w:rPr>
        <w:t xml:space="preserve"> capabilities and potential of the organization</w:t>
      </w:r>
      <w:r w:rsidR="004223F8" w:rsidRPr="004223F8">
        <w:rPr>
          <w:rFonts w:eastAsia="Times New Roman" w:cs="Times New Roman"/>
        </w:rPr>
        <w:t xml:space="preserve">, and the adequacy of the hazard intrinsic in the </w:t>
      </w:r>
      <w:r w:rsidR="004223F8">
        <w:rPr>
          <w:rFonts w:eastAsia="Times New Roman" w:cs="Times New Roman"/>
        </w:rPr>
        <w:t>strategy</w:t>
      </w:r>
      <w:r w:rsidR="004223F8" w:rsidRPr="004223F8">
        <w:rPr>
          <w:rFonts w:eastAsia="Times New Roman" w:cs="Times New Roman"/>
        </w:rPr>
        <w:t xml:space="preserve">. The </w:t>
      </w:r>
      <w:r w:rsidR="004223F8">
        <w:rPr>
          <w:rFonts w:eastAsia="Times New Roman" w:cs="Times New Roman"/>
        </w:rPr>
        <w:t xml:space="preserve">results </w:t>
      </w:r>
      <w:r w:rsidR="004223F8" w:rsidRPr="004223F8">
        <w:rPr>
          <w:rFonts w:eastAsia="Times New Roman" w:cs="Times New Roman"/>
        </w:rPr>
        <w:t xml:space="preserve">of </w:t>
      </w:r>
      <w:r w:rsidR="004223F8">
        <w:rPr>
          <w:rFonts w:eastAsia="Times New Roman" w:cs="Times New Roman"/>
        </w:rPr>
        <w:t>strategy implementation</w:t>
      </w:r>
      <w:r w:rsidR="004223F8" w:rsidRPr="004223F8">
        <w:rPr>
          <w:rFonts w:eastAsia="Times New Roman" w:cs="Times New Roman"/>
        </w:rPr>
        <w:t xml:space="preserve"> are assessed, and through the input framework, the </w:t>
      </w:r>
      <w:r w:rsidR="004223F8">
        <w:rPr>
          <w:rFonts w:eastAsia="Times New Roman" w:cs="Times New Roman"/>
        </w:rPr>
        <w:t xml:space="preserve">activities of the organization </w:t>
      </w:r>
      <w:r w:rsidR="004223F8" w:rsidRPr="004223F8">
        <w:rPr>
          <w:rFonts w:eastAsia="Times New Roman" w:cs="Times New Roman"/>
        </w:rPr>
        <w:t xml:space="preserve">are observed, </w:t>
      </w:r>
      <w:r w:rsidR="004223F8">
        <w:rPr>
          <w:rFonts w:eastAsia="Times New Roman" w:cs="Times New Roman"/>
        </w:rPr>
        <w:t>with the flexibility of adjusting previous steps.</w:t>
      </w:r>
    </w:p>
    <w:p w:rsidR="004F79C7" w:rsidRDefault="00742EC6" w:rsidP="004F79C7">
      <w:pPr>
        <w:rPr>
          <w:rFonts w:eastAsia="Times New Roman" w:cs="Times New Roman"/>
        </w:rPr>
      </w:pPr>
      <w:r>
        <w:rPr>
          <w:rFonts w:eastAsia="Times New Roman" w:cs="Times New Roman"/>
        </w:rPr>
        <w:t xml:space="preserve">A team comprising of executive leadership outlines the strategic goals that are taken by the business leaders who then translate these goals especially to their function generally </w:t>
      </w:r>
      <w:r>
        <w:rPr>
          <w:rFonts w:eastAsia="Times New Roman" w:cs="Times New Roman"/>
        </w:rPr>
        <w:lastRenderedPageBreak/>
        <w:t xml:space="preserve">associating </w:t>
      </w:r>
      <w:r w:rsidR="00601FBC">
        <w:rPr>
          <w:rFonts w:eastAsia="Times New Roman" w:cs="Times New Roman"/>
        </w:rPr>
        <w:t xml:space="preserve">a </w:t>
      </w:r>
      <w:r>
        <w:rPr>
          <w:rFonts w:eastAsia="Times New Roman" w:cs="Times New Roman"/>
        </w:rPr>
        <w:t>timeline of one to three year</w:t>
      </w:r>
      <w:r w:rsidR="00601FBC">
        <w:rPr>
          <w:rFonts w:eastAsia="Times New Roman" w:cs="Times New Roman"/>
        </w:rPr>
        <w:t xml:space="preserve">.  </w:t>
      </w:r>
      <w:r>
        <w:rPr>
          <w:rFonts w:eastAsia="Times New Roman" w:cs="Times New Roman"/>
        </w:rPr>
        <w:t xml:space="preserve">According to Bierman, </w:t>
      </w:r>
      <w:r w:rsidR="004F79C7">
        <w:rPr>
          <w:rFonts w:eastAsia="Times New Roman" w:cs="Times New Roman"/>
        </w:rPr>
        <w:t>Ferrell</w:t>
      </w:r>
      <w:r>
        <w:rPr>
          <w:rFonts w:eastAsia="Times New Roman" w:cs="Times New Roman"/>
        </w:rPr>
        <w:t>, and Ferrell (</w:t>
      </w:r>
      <w:r w:rsidR="004F79C7">
        <w:rPr>
          <w:rFonts w:eastAsia="Times New Roman" w:cs="Times New Roman"/>
        </w:rPr>
        <w:t>2016</w:t>
      </w:r>
      <w:r>
        <w:rPr>
          <w:rFonts w:eastAsia="Times New Roman" w:cs="Times New Roman"/>
        </w:rPr>
        <w:t>)</w:t>
      </w:r>
      <w:r w:rsidR="004F79C7">
        <w:rPr>
          <w:rFonts w:eastAsia="Times New Roman" w:cs="Times New Roman"/>
        </w:rPr>
        <w:t xml:space="preserve"> the lower tier or front-line managers develop the operational goals while responding to the </w:t>
      </w:r>
      <w:r w:rsidR="00601FBC">
        <w:rPr>
          <w:rFonts w:eastAsia="Times New Roman" w:cs="Times New Roman"/>
        </w:rPr>
        <w:t xml:space="preserve">tactical goals </w:t>
      </w:r>
      <w:r w:rsidR="004F79C7">
        <w:rPr>
          <w:rFonts w:eastAsia="Times New Roman" w:cs="Times New Roman"/>
        </w:rPr>
        <w:t>that functional leaders develop.</w:t>
      </w:r>
    </w:p>
    <w:p w:rsidR="00D7556E" w:rsidRDefault="004F79C7" w:rsidP="00601FBC">
      <w:pPr>
        <w:rPr>
          <w:rFonts w:eastAsia="Times New Roman" w:cs="Times New Roman"/>
        </w:rPr>
      </w:pPr>
      <w:r>
        <w:rPr>
          <w:rFonts w:eastAsia="Times New Roman" w:cs="Times New Roman"/>
        </w:rPr>
        <w:t xml:space="preserve">Executing a plan or program successfully is dependent on establishing a clear decision-making process. </w:t>
      </w:r>
      <w:r w:rsidR="00656C10">
        <w:rPr>
          <w:rFonts w:eastAsia="Times New Roman" w:cs="Times New Roman"/>
        </w:rPr>
        <w:t xml:space="preserve">The decision making process consists of six steps. </w:t>
      </w:r>
      <w:r>
        <w:rPr>
          <w:rFonts w:eastAsia="Times New Roman" w:cs="Times New Roman"/>
        </w:rPr>
        <w:t xml:space="preserve">These steps include identification of problem and recognition of the need of making a decision, identification of most likely action courses by intelligently collecting </w:t>
      </w:r>
      <w:r w:rsidR="00D7556E">
        <w:rPr>
          <w:rFonts w:eastAsia="Times New Roman" w:cs="Times New Roman"/>
        </w:rPr>
        <w:t>the input from all who are involved, evaluation of alternatives through methods that will consider the possible solution, picking</w:t>
      </w:r>
      <w:r w:rsidR="00D7556E" w:rsidRPr="00D7556E">
        <w:rPr>
          <w:rFonts w:eastAsia="Times New Roman" w:cs="Times New Roman"/>
        </w:rPr>
        <w:t xml:space="preserve"> the best elective that might be impacted by assets, </w:t>
      </w:r>
      <w:r w:rsidR="001044D3">
        <w:rPr>
          <w:rFonts w:eastAsia="Times New Roman" w:cs="Times New Roman"/>
        </w:rPr>
        <w:t xml:space="preserve">making a move, </w:t>
      </w:r>
      <w:r w:rsidR="00D7556E" w:rsidRPr="00D7556E">
        <w:rPr>
          <w:rFonts w:eastAsia="Times New Roman" w:cs="Times New Roman"/>
        </w:rPr>
        <w:t xml:space="preserve">spending plan, </w:t>
      </w:r>
      <w:r w:rsidR="001044D3">
        <w:rPr>
          <w:rFonts w:eastAsia="Times New Roman" w:cs="Times New Roman"/>
        </w:rPr>
        <w:t xml:space="preserve">time </w:t>
      </w:r>
      <w:r w:rsidR="00D7556E" w:rsidRPr="00D7556E">
        <w:rPr>
          <w:rFonts w:eastAsia="Times New Roman" w:cs="Times New Roman"/>
        </w:rPr>
        <w:t xml:space="preserve">and </w:t>
      </w:r>
      <w:r w:rsidR="001044D3">
        <w:rPr>
          <w:rFonts w:eastAsia="Times New Roman" w:cs="Times New Roman"/>
        </w:rPr>
        <w:t>implementing the strategy</w:t>
      </w:r>
      <w:r w:rsidR="00D7556E" w:rsidRPr="00D7556E">
        <w:rPr>
          <w:rFonts w:eastAsia="Times New Roman" w:cs="Times New Roman"/>
        </w:rPr>
        <w:t xml:space="preserve">, and, at last, assessing the </w:t>
      </w:r>
      <w:r w:rsidR="001044D3">
        <w:rPr>
          <w:rFonts w:eastAsia="Times New Roman" w:cs="Times New Roman"/>
        </w:rPr>
        <w:t>chosen strategy</w:t>
      </w:r>
      <w:r w:rsidR="00D7556E" w:rsidRPr="00D7556E">
        <w:rPr>
          <w:rFonts w:eastAsia="Times New Roman" w:cs="Times New Roman"/>
        </w:rPr>
        <w:t xml:space="preserve"> an</w:t>
      </w:r>
      <w:r w:rsidR="001044D3">
        <w:rPr>
          <w:rFonts w:eastAsia="Times New Roman" w:cs="Times New Roman"/>
        </w:rPr>
        <w:t>d whether the outcomes tackled</w:t>
      </w:r>
      <w:r w:rsidR="00D7556E" w:rsidRPr="00D7556E">
        <w:rPr>
          <w:rFonts w:eastAsia="Times New Roman" w:cs="Times New Roman"/>
        </w:rPr>
        <w:t xml:space="preserve"> the underlyi</w:t>
      </w:r>
      <w:r w:rsidR="00D7556E">
        <w:rPr>
          <w:rFonts w:eastAsia="Times New Roman" w:cs="Times New Roman"/>
        </w:rPr>
        <w:t>ng issue that was distinguished</w:t>
      </w:r>
      <w:r w:rsidR="001044D3">
        <w:rPr>
          <w:rFonts w:eastAsia="Times New Roman" w:cs="Times New Roman"/>
        </w:rPr>
        <w:t xml:space="preserve"> before selecting the strategy</w:t>
      </w:r>
      <w:r w:rsidR="00D7556E">
        <w:rPr>
          <w:rFonts w:eastAsia="Times New Roman" w:cs="Times New Roman"/>
        </w:rPr>
        <w:t xml:space="preserve"> (Bierman, Ferrell, &amp;</w:t>
      </w:r>
      <w:r w:rsidR="00601FBC">
        <w:rPr>
          <w:rFonts w:eastAsia="Times New Roman" w:cs="Times New Roman"/>
        </w:rPr>
        <w:t xml:space="preserve"> Ferrell</w:t>
      </w:r>
      <w:r w:rsidR="00D7556E">
        <w:rPr>
          <w:rFonts w:eastAsia="Times New Roman" w:cs="Times New Roman"/>
        </w:rPr>
        <w:t xml:space="preserve">, </w:t>
      </w:r>
      <w:r w:rsidR="00D715B1">
        <w:rPr>
          <w:rFonts w:eastAsia="Times New Roman" w:cs="Times New Roman"/>
        </w:rPr>
        <w:t>2016)</w:t>
      </w:r>
      <w:r w:rsidR="00D7556E">
        <w:rPr>
          <w:rFonts w:eastAsia="Times New Roman" w:cs="Times New Roman"/>
        </w:rPr>
        <w:t xml:space="preserve">. </w:t>
      </w:r>
      <w:r w:rsidR="001044D3" w:rsidRPr="001044D3">
        <w:rPr>
          <w:rFonts w:eastAsia="Times New Roman" w:cs="Times New Roman"/>
        </w:rPr>
        <w:t xml:space="preserve">Right when an affiliation has an alternate delegate base, it is unavoidable that </w:t>
      </w:r>
      <w:r w:rsidR="001044D3">
        <w:rPr>
          <w:rFonts w:eastAsia="Times New Roman" w:cs="Times New Roman"/>
        </w:rPr>
        <w:t>leaders</w:t>
      </w:r>
      <w:r w:rsidR="001044D3" w:rsidRPr="001044D3">
        <w:rPr>
          <w:rFonts w:eastAsia="Times New Roman" w:cs="Times New Roman"/>
        </w:rPr>
        <w:t xml:space="preserve"> will have different experiences that affect their insight and how they choose. Nuances in characters can in like manner impact whether decisions are moved nearer intelligently or deep down; individual and work experiences can affect how certain some person is with putting it all out there; and, a man's ability to acclimate to disillusionment can affect their ability to see when it's an extraordinary chance to cut adversities and pick an elective strategy.</w:t>
      </w:r>
      <w:r w:rsidR="001044D3">
        <w:rPr>
          <w:rFonts w:eastAsia="Times New Roman" w:cs="Times New Roman"/>
        </w:rPr>
        <w:t xml:space="preserve"> Involvement</w:t>
      </w:r>
      <w:r w:rsidR="00D7556E">
        <w:rPr>
          <w:rFonts w:eastAsia="Times New Roman" w:cs="Times New Roman"/>
        </w:rPr>
        <w:t xml:space="preserve"> of too many stakeholders in any project results in more number of individuals being involved in the decision-making process. </w:t>
      </w:r>
      <w:r w:rsidR="00C10A32">
        <w:rPr>
          <w:rFonts w:eastAsia="Times New Roman" w:cs="Times New Roman"/>
        </w:rPr>
        <w:t xml:space="preserve">Quality and timely made decisions when executed properly help the business to outperform the competitors (Regers &amp; Benko, 2006). RAPID is a process that helps in driving efficiency and simplification of the process. The purpose behind its development was clearly defining the responsibilities and roles that are associated to decision-making. </w:t>
      </w:r>
    </w:p>
    <w:p w:rsidR="00601FBC" w:rsidRDefault="004F79C7" w:rsidP="00601FBC">
      <w:pPr>
        <w:rPr>
          <w:rFonts w:eastAsia="Times New Roman" w:cs="Times New Roman"/>
        </w:rPr>
      </w:pPr>
      <w:r>
        <w:rPr>
          <w:rFonts w:eastAsia="Times New Roman" w:cs="Times New Roman"/>
        </w:rPr>
        <w:lastRenderedPageBreak/>
        <w:t xml:space="preserve"> </w:t>
      </w:r>
      <w:r w:rsidR="00C10A32" w:rsidRPr="00C10A32">
        <w:rPr>
          <w:rFonts w:eastAsia="Times New Roman" w:cs="Times New Roman"/>
        </w:rPr>
        <w:t>Notwithstanding the part inside the basic leadership process,</w:t>
      </w:r>
      <w:r w:rsidR="00C10A32">
        <w:rPr>
          <w:rFonts w:eastAsia="Times New Roman" w:cs="Times New Roman"/>
        </w:rPr>
        <w:t xml:space="preserve"> decision making,</w:t>
      </w:r>
      <w:r w:rsidR="00C10A32" w:rsidRPr="00C10A32">
        <w:rPr>
          <w:rFonts w:eastAsia="Times New Roman" w:cs="Times New Roman"/>
        </w:rPr>
        <w:t xml:space="preserve"> all levels of administration can settle on choices that effect efficiency and quality that thus affect productivity. </w:t>
      </w:r>
      <w:r w:rsidR="00C10A32">
        <w:rPr>
          <w:rFonts w:eastAsia="Times New Roman" w:cs="Times New Roman"/>
        </w:rPr>
        <w:t>Technology is advancing with every day in the present business world.</w:t>
      </w:r>
      <w:r w:rsidR="00C10A32" w:rsidRPr="00C10A32">
        <w:rPr>
          <w:rFonts w:eastAsia="Times New Roman" w:cs="Times New Roman"/>
        </w:rPr>
        <w:t xml:space="preserve"> On the off chance that a business settles on choices </w:t>
      </w:r>
      <w:r w:rsidR="00C10A32">
        <w:rPr>
          <w:rFonts w:eastAsia="Times New Roman" w:cs="Times New Roman"/>
        </w:rPr>
        <w:t>because</w:t>
      </w:r>
      <w:r w:rsidR="00C10A32" w:rsidRPr="00C10A32">
        <w:rPr>
          <w:rFonts w:eastAsia="Times New Roman" w:cs="Times New Roman"/>
        </w:rPr>
        <w:t xml:space="preserve"> they are excessively chance antagonistic or hold up too long to perceive what changes may occur in innovation, a contender can outperform them and beat them to </w:t>
      </w:r>
      <w:r w:rsidR="00C10A32">
        <w:rPr>
          <w:rFonts w:eastAsia="Times New Roman" w:cs="Times New Roman"/>
        </w:rPr>
        <w:t>launch a product</w:t>
      </w:r>
      <w:r w:rsidR="00C10A32" w:rsidRPr="00C10A32">
        <w:rPr>
          <w:rFonts w:eastAsia="Times New Roman" w:cs="Times New Roman"/>
        </w:rPr>
        <w:t>.</w:t>
      </w:r>
    </w:p>
    <w:p w:rsidR="001E10C7" w:rsidRDefault="007C570F" w:rsidP="001E10C7">
      <w:pPr>
        <w:rPr>
          <w:rFonts w:eastAsia="Times New Roman" w:cs="Times New Roman"/>
        </w:rPr>
      </w:pPr>
      <w:r>
        <w:rPr>
          <w:rFonts w:eastAsia="Times New Roman" w:cs="Times New Roman"/>
        </w:rPr>
        <w:t xml:space="preserve">We can understand and </w:t>
      </w:r>
      <w:r>
        <w:rPr>
          <w:color w:val="000000"/>
        </w:rPr>
        <w:t xml:space="preserve">predict the ways by which the quality-productivity-profitability link is impacted by </w:t>
      </w:r>
      <w:r w:rsidR="001044D3">
        <w:rPr>
          <w:color w:val="000000"/>
        </w:rPr>
        <w:t xml:space="preserve">the process of </w:t>
      </w:r>
      <w:r>
        <w:rPr>
          <w:color w:val="000000"/>
        </w:rPr>
        <w:t xml:space="preserve">strategic planning and the environmental factors that influence decision making by taking the example of blackberry that was the leading producers of mobile phones equipped with tactile keyboards in 2010. </w:t>
      </w:r>
      <w:r w:rsidR="001E10C7">
        <w:rPr>
          <w:rFonts w:eastAsia="Times New Roman" w:cs="Times New Roman"/>
        </w:rPr>
        <w:t xml:space="preserve">With the change in innovation, </w:t>
      </w:r>
      <w:r w:rsidR="001E10C7" w:rsidRPr="007C570F">
        <w:rPr>
          <w:rFonts w:eastAsia="Times New Roman" w:cs="Times New Roman"/>
        </w:rPr>
        <w:t xml:space="preserve">buyers adjusted to touchscreen telephones </w:t>
      </w:r>
      <w:r w:rsidR="001E10C7">
        <w:rPr>
          <w:rFonts w:eastAsia="Times New Roman" w:cs="Times New Roman"/>
        </w:rPr>
        <w:t xml:space="preserve">that were being produced by Android and Apple. Notwithstanding, Blackberry </w:t>
      </w:r>
      <w:r w:rsidR="001E10C7" w:rsidRPr="007C570F">
        <w:rPr>
          <w:rFonts w:eastAsia="Times New Roman" w:cs="Times New Roman"/>
        </w:rPr>
        <w:t>persistently</w:t>
      </w:r>
      <w:r w:rsidR="001044D3">
        <w:rPr>
          <w:rFonts w:eastAsia="Times New Roman" w:cs="Times New Roman"/>
        </w:rPr>
        <w:t xml:space="preserve"> adhered</w:t>
      </w:r>
      <w:r w:rsidR="001E10C7" w:rsidRPr="007C570F">
        <w:rPr>
          <w:rFonts w:eastAsia="Times New Roman" w:cs="Times New Roman"/>
        </w:rPr>
        <w:t xml:space="preserve"> to the </w:t>
      </w:r>
      <w:r w:rsidR="001044D3" w:rsidRPr="007C570F">
        <w:rPr>
          <w:rFonts w:eastAsia="Times New Roman" w:cs="Times New Roman"/>
        </w:rPr>
        <w:t>likelihood</w:t>
      </w:r>
      <w:r w:rsidR="001E10C7" w:rsidRPr="007C570F">
        <w:rPr>
          <w:rFonts w:eastAsia="Times New Roman" w:cs="Times New Roman"/>
        </w:rPr>
        <w:t xml:space="preserve"> that </w:t>
      </w:r>
      <w:r w:rsidR="001044D3">
        <w:rPr>
          <w:rFonts w:eastAsia="Times New Roman" w:cs="Times New Roman"/>
        </w:rPr>
        <w:t xml:space="preserve">tactile keyboards </w:t>
      </w:r>
      <w:r w:rsidR="001E10C7" w:rsidRPr="007C570F">
        <w:rPr>
          <w:rFonts w:eastAsia="Times New Roman" w:cs="Times New Roman"/>
        </w:rPr>
        <w:t xml:space="preserve">were </w:t>
      </w:r>
      <w:r w:rsidR="001044D3" w:rsidRPr="007C570F">
        <w:rPr>
          <w:rFonts w:eastAsia="Times New Roman" w:cs="Times New Roman"/>
        </w:rPr>
        <w:t>appealing</w:t>
      </w:r>
      <w:r w:rsidR="001E10C7" w:rsidRPr="007C570F">
        <w:rPr>
          <w:rFonts w:eastAsia="Times New Roman" w:cs="Times New Roman"/>
        </w:rPr>
        <w:t xml:space="preserve">, as well as desirable over smooth, </w:t>
      </w:r>
      <w:r w:rsidR="001044D3" w:rsidRPr="007C570F">
        <w:rPr>
          <w:rFonts w:eastAsia="Times New Roman" w:cs="Times New Roman"/>
        </w:rPr>
        <w:t>attractive</w:t>
      </w:r>
      <w:r w:rsidR="001E10C7" w:rsidRPr="007C570F">
        <w:rPr>
          <w:rFonts w:eastAsia="Times New Roman" w:cs="Times New Roman"/>
        </w:rPr>
        <w:t xml:space="preserve"> </w:t>
      </w:r>
      <w:r w:rsidR="001044D3" w:rsidRPr="007C570F">
        <w:rPr>
          <w:rFonts w:eastAsia="Times New Roman" w:cs="Times New Roman"/>
        </w:rPr>
        <w:t>devices</w:t>
      </w:r>
      <w:r w:rsidR="001E10C7" w:rsidRPr="007C570F">
        <w:rPr>
          <w:rFonts w:eastAsia="Times New Roman" w:cs="Times New Roman"/>
        </w:rPr>
        <w:t xml:space="preserve">, and that </w:t>
      </w:r>
      <w:r w:rsidR="001E10C7">
        <w:rPr>
          <w:rFonts w:eastAsia="Times New Roman" w:cs="Times New Roman"/>
        </w:rPr>
        <w:t xml:space="preserve">if </w:t>
      </w:r>
      <w:r w:rsidR="001E10C7" w:rsidRPr="007C570F">
        <w:rPr>
          <w:rFonts w:eastAsia="Times New Roman" w:cs="Times New Roman"/>
        </w:rPr>
        <w:t xml:space="preserve">it produced enough they would </w:t>
      </w:r>
      <w:r w:rsidR="001E10C7">
        <w:rPr>
          <w:rFonts w:eastAsia="Times New Roman" w:cs="Times New Roman"/>
        </w:rPr>
        <w:t>still be able to standout  by selling their products</w:t>
      </w:r>
      <w:r w:rsidR="001E10C7" w:rsidRPr="007C570F">
        <w:rPr>
          <w:rFonts w:eastAsia="Times New Roman" w:cs="Times New Roman"/>
        </w:rPr>
        <w:t xml:space="preserve"> (Worth, 2016). </w:t>
      </w:r>
      <w:r w:rsidR="001E10C7">
        <w:rPr>
          <w:rFonts w:eastAsia="Times New Roman" w:cs="Times New Roman"/>
        </w:rPr>
        <w:t>However, this never happened, r</w:t>
      </w:r>
      <w:r w:rsidR="001E10C7" w:rsidRPr="007C570F">
        <w:rPr>
          <w:rFonts w:eastAsia="Times New Roman" w:cs="Times New Roman"/>
        </w:rPr>
        <w:t xml:space="preserve">ather, </w:t>
      </w:r>
      <w:r w:rsidR="001E10C7">
        <w:rPr>
          <w:rFonts w:eastAsia="Times New Roman" w:cs="Times New Roman"/>
        </w:rPr>
        <w:t xml:space="preserve">consumers </w:t>
      </w:r>
      <w:r w:rsidR="001E10C7" w:rsidRPr="007C570F">
        <w:rPr>
          <w:rFonts w:eastAsia="Times New Roman" w:cs="Times New Roman"/>
        </w:rPr>
        <w:t xml:space="preserve">ended up attracted to the sleeker look of touchscreen </w:t>
      </w:r>
      <w:r w:rsidR="001E10C7">
        <w:rPr>
          <w:rFonts w:eastAsia="Times New Roman" w:cs="Times New Roman"/>
        </w:rPr>
        <w:t xml:space="preserve">mobile </w:t>
      </w:r>
      <w:r w:rsidR="001E10C7" w:rsidRPr="007C570F">
        <w:rPr>
          <w:rFonts w:eastAsia="Times New Roman" w:cs="Times New Roman"/>
        </w:rPr>
        <w:t xml:space="preserve">phones. </w:t>
      </w:r>
    </w:p>
    <w:p w:rsidR="007C570F" w:rsidRDefault="007C570F" w:rsidP="007C570F">
      <w:pPr>
        <w:rPr>
          <w:rFonts w:eastAsia="Times New Roman" w:cs="Times New Roman"/>
        </w:rPr>
      </w:pPr>
    </w:p>
    <w:p w:rsidR="00601FBC" w:rsidRDefault="00601FBC" w:rsidP="00601FBC">
      <w:pPr>
        <w:rPr>
          <w:rFonts w:eastAsia="Times New Roman" w:cs="Times New Roman"/>
        </w:rPr>
      </w:pPr>
    </w:p>
    <w:p w:rsidR="00601FBC" w:rsidRDefault="00601FBC" w:rsidP="00601FBC">
      <w:pPr>
        <w:rPr>
          <w:rFonts w:eastAsia="Times New Roman" w:cs="Times New Roman"/>
        </w:rPr>
      </w:pPr>
    </w:p>
    <w:p w:rsidR="00601FBC" w:rsidRDefault="00601FBC" w:rsidP="00601FBC">
      <w:pPr>
        <w:rPr>
          <w:rFonts w:eastAsia="Times New Roman" w:cs="Times New Roman"/>
        </w:rPr>
      </w:pPr>
    </w:p>
    <w:p w:rsidR="00601FBC" w:rsidRDefault="00601FBC" w:rsidP="00601FBC">
      <w:pPr>
        <w:rPr>
          <w:rFonts w:eastAsia="Times New Roman" w:cs="Times New Roman"/>
        </w:rPr>
      </w:pPr>
    </w:p>
    <w:p w:rsidR="00601FBC" w:rsidRDefault="00601FBC" w:rsidP="00601FBC">
      <w:pPr>
        <w:spacing w:after="200"/>
        <w:ind w:firstLine="0"/>
        <w:jc w:val="center"/>
        <w:rPr>
          <w:rFonts w:eastAsia="Times New Roman" w:cs="Times New Roman"/>
        </w:rPr>
      </w:pPr>
      <w:r>
        <w:rPr>
          <w:rFonts w:eastAsia="Times New Roman" w:cs="Times New Roman"/>
        </w:rPr>
        <w:br w:type="page"/>
      </w:r>
      <w:r>
        <w:rPr>
          <w:rFonts w:eastAsia="Times New Roman" w:cs="Times New Roman"/>
        </w:rPr>
        <w:lastRenderedPageBreak/>
        <w:t>References</w:t>
      </w:r>
    </w:p>
    <w:p w:rsidR="00601FBC" w:rsidRDefault="00601FBC" w:rsidP="00601FBC">
      <w:pPr>
        <w:ind w:left="706" w:hanging="706"/>
        <w:rPr>
          <w:rFonts w:eastAsia="Times New Roman" w:cs="Times New Roman"/>
          <w:color w:val="002060"/>
        </w:rPr>
      </w:pPr>
      <w:r w:rsidRPr="001E10C7">
        <w:rPr>
          <w:rFonts w:eastAsia="Times New Roman" w:cs="Times New Roman"/>
        </w:rPr>
        <w:t xml:space="preserve">Bart, C. K., Bontis, N., &amp; Taggar, S. (2001). A model of the impact of mission statements on firm performance. </w:t>
      </w:r>
      <w:r w:rsidRPr="001E10C7">
        <w:rPr>
          <w:rFonts w:eastAsia="Times New Roman" w:cs="Times New Roman"/>
          <w:i/>
        </w:rPr>
        <w:t>Management Decision, 39</w:t>
      </w:r>
      <w:r w:rsidRPr="001E10C7">
        <w:rPr>
          <w:rFonts w:eastAsia="Times New Roman" w:cs="Times New Roman"/>
        </w:rPr>
        <w:t xml:space="preserve">(1), 19–35. Retrieved from </w:t>
      </w:r>
      <w:hyperlink r:id="rId9" w:history="1">
        <w:r w:rsidR="001E10C7" w:rsidRPr="001E10C7">
          <w:rPr>
            <w:rStyle w:val="Hyperlink"/>
            <w:rFonts w:eastAsia="Times New Roman" w:cs="Times New Roman"/>
            <w:color w:val="002060"/>
            <w:lang w:val="en-US" w:eastAsia="ar-SA" w:bidi="ar-SA"/>
          </w:rPr>
          <w:t>https://content.ashford.edu</w:t>
        </w:r>
      </w:hyperlink>
    </w:p>
    <w:p w:rsidR="00C10A32" w:rsidRPr="001E10C7" w:rsidRDefault="00601FBC" w:rsidP="00C10A32">
      <w:pPr>
        <w:ind w:left="706" w:hanging="706"/>
        <w:rPr>
          <w:rFonts w:eastAsia="Times New Roman" w:cs="Times New Roman"/>
        </w:rPr>
      </w:pPr>
      <w:r w:rsidRPr="001E10C7">
        <w:rPr>
          <w:rFonts w:eastAsia="Times New Roman" w:cs="Times New Roman"/>
        </w:rPr>
        <w:t xml:space="preserve">Bierman, L., Ferrell, O. C., &amp; Ferrell, L. (2016). Management: Principles and applications, custom edition [Electronic version]. Solon, OH: Academic Media Solutions. </w:t>
      </w:r>
    </w:p>
    <w:p w:rsidR="001E10C7" w:rsidRDefault="00601FBC" w:rsidP="001E10C7">
      <w:pPr>
        <w:ind w:left="706" w:hanging="706"/>
        <w:rPr>
          <w:rFonts w:eastAsia="Times New Roman" w:cs="Times New Roman"/>
        </w:rPr>
      </w:pPr>
      <w:r w:rsidRPr="001E10C7">
        <w:rPr>
          <w:rFonts w:eastAsia="Times New Roman" w:cs="Times New Roman"/>
        </w:rPr>
        <w:t xml:space="preserve">Rogers, P. &amp; Benko, M. (2006). Who Has the D?: How Clear Decision Roles Enhance </w:t>
      </w:r>
      <w:r w:rsidRPr="001E10C7">
        <w:rPr>
          <w:rFonts w:eastAsia="Times New Roman" w:cs="Times New Roman"/>
          <w:color w:val="002060"/>
        </w:rPr>
        <w:t xml:space="preserve">Organizational Performance. </w:t>
      </w:r>
      <w:r w:rsidRPr="001E10C7">
        <w:rPr>
          <w:rFonts w:eastAsia="Times New Roman" w:cs="Times New Roman"/>
          <w:i/>
          <w:color w:val="002060"/>
        </w:rPr>
        <w:t>Harvard Business Review</w:t>
      </w:r>
      <w:r w:rsidRPr="001E10C7">
        <w:rPr>
          <w:rFonts w:eastAsia="Times New Roman" w:cs="Times New Roman"/>
          <w:color w:val="002060"/>
        </w:rPr>
        <w:t xml:space="preserve">. Retrieved from </w:t>
      </w:r>
      <w:hyperlink r:id="rId10" w:history="1">
        <w:r w:rsidR="001E10C7" w:rsidRPr="001E10C7">
          <w:rPr>
            <w:rStyle w:val="Hyperlink"/>
            <w:rFonts w:eastAsia="Times New Roman" w:cs="Times New Roman"/>
            <w:color w:val="002060"/>
            <w:lang w:val="en-US" w:eastAsia="ar-SA" w:bidi="ar-SA"/>
          </w:rPr>
          <w:t>https://hbr.org/2006/01/who-has-the-d-how-clear-decision-roles-enhance-organizational-performance</w:t>
        </w:r>
      </w:hyperlink>
    </w:p>
    <w:p w:rsidR="001E10C7" w:rsidRPr="001E10C7" w:rsidRDefault="001E10C7" w:rsidP="001E10C7">
      <w:pPr>
        <w:ind w:left="706" w:hanging="706"/>
        <w:rPr>
          <w:rFonts w:eastAsia="Times New Roman" w:cs="Times New Roman"/>
        </w:rPr>
      </w:pPr>
      <w:r w:rsidRPr="001E10C7">
        <w:rPr>
          <w:rFonts w:eastAsia="Times New Roman" w:cs="Times New Roman"/>
        </w:rPr>
        <w:t>Hill, C. W., Jones, G. R., &amp; Schilling, M. A. (2014). Strategic management: theory: an integrated approach. Cengage Learning.</w:t>
      </w:r>
    </w:p>
    <w:p w:rsidR="00601FBC" w:rsidRDefault="00601FBC" w:rsidP="00601FBC">
      <w:pPr>
        <w:ind w:left="706" w:hanging="706"/>
        <w:rPr>
          <w:rFonts w:eastAsia="Times New Roman" w:cs="Times New Roman"/>
        </w:rPr>
      </w:pPr>
      <w:r w:rsidRPr="001E10C7">
        <w:rPr>
          <w:rFonts w:eastAsia="Times New Roman" w:cs="Times New Roman"/>
        </w:rPr>
        <w:t xml:space="preserve">Worth, D. (2016). 6 reasons BlackBerry crumbled in the smartphone market. </w:t>
      </w:r>
      <w:r w:rsidRPr="001E10C7">
        <w:rPr>
          <w:rFonts w:eastAsia="Times New Roman" w:cs="Times New Roman"/>
          <w:i/>
        </w:rPr>
        <w:t xml:space="preserve">The Inquirer. </w:t>
      </w:r>
      <w:r w:rsidRPr="001E10C7">
        <w:rPr>
          <w:rFonts w:eastAsia="Times New Roman" w:cs="Times New Roman"/>
        </w:rPr>
        <w:t xml:space="preserve">Retrieved from </w:t>
      </w:r>
      <w:hyperlink r:id="rId11" w:history="1">
        <w:r w:rsidR="001E10C7" w:rsidRPr="001E10C7">
          <w:rPr>
            <w:rStyle w:val="Hyperlink"/>
            <w:rFonts w:eastAsia="Times New Roman" w:cs="Times New Roman"/>
            <w:color w:val="002060"/>
            <w:lang w:val="en-US" w:eastAsia="ar-SA" w:bidi="ar-SA"/>
          </w:rPr>
          <w:t>https://www.theinquirer.net/inquirer/feature/2473044/6-reasons-blackberry-crumbled-in-the-smartphone-market</w:t>
        </w:r>
      </w:hyperlink>
    </w:p>
    <w:p w:rsidR="001E10C7" w:rsidRPr="001E10C7" w:rsidRDefault="001E10C7" w:rsidP="00601FBC">
      <w:pPr>
        <w:ind w:left="706" w:hanging="706"/>
      </w:pPr>
    </w:p>
    <w:sectPr w:rsidR="001E10C7" w:rsidRPr="001E10C7" w:rsidSect="00334891">
      <w:headerReference w:type="default" r:id="rId12"/>
      <w:headerReference w:type="first" r:id="rId13"/>
      <w:pgSz w:w="12240" w:h="15840"/>
      <w:pgMar w:top="1440" w:right="1440" w:bottom="1440" w:left="1440" w:header="720"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74B" w:rsidRDefault="00A2474B">
      <w:pPr>
        <w:spacing w:line="240" w:lineRule="auto"/>
      </w:pPr>
      <w:r>
        <w:separator/>
      </w:r>
    </w:p>
  </w:endnote>
  <w:endnote w:type="continuationSeparator" w:id="0">
    <w:p w:rsidR="00A2474B" w:rsidRDefault="00A24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font289">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74B" w:rsidRDefault="00A2474B">
      <w:pPr>
        <w:spacing w:line="240" w:lineRule="auto"/>
      </w:pPr>
      <w:r>
        <w:separator/>
      </w:r>
    </w:p>
  </w:footnote>
  <w:footnote w:type="continuationSeparator" w:id="0">
    <w:p w:rsidR="00A2474B" w:rsidRDefault="00A247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91" w:rsidRDefault="00334891" w:rsidP="00334891">
    <w:pPr>
      <w:pStyle w:val="Header"/>
      <w:tabs>
        <w:tab w:val="clear" w:pos="9972"/>
      </w:tabs>
      <w:jc w:val="right"/>
    </w:pPr>
    <w:r w:rsidRPr="00334891">
      <w:rPr>
        <w:sz w:val="20"/>
      </w:rPr>
      <w:t>STRATEGIC PLANNING PROCESS</w:t>
    </w:r>
    <w:r>
      <w:rPr>
        <w:sz w:val="20"/>
      </w:rPr>
      <w:tab/>
    </w:r>
    <w:r>
      <w:rPr>
        <w:sz w:val="20"/>
      </w:rPr>
      <w:tab/>
    </w:r>
    <w:r>
      <w:rPr>
        <w:sz w:val="20"/>
      </w:rPr>
      <w:tab/>
    </w:r>
    <w:r>
      <w:rPr>
        <w:sz w:val="20"/>
      </w:rPr>
      <w:tab/>
    </w:r>
    <w:r>
      <w:rPr>
        <w:sz w:val="20"/>
      </w:rPr>
      <w:tab/>
    </w:r>
    <w:r>
      <w:t xml:space="preserve"> </w:t>
    </w:r>
    <w:r>
      <w:tab/>
    </w:r>
    <w:r>
      <w:tab/>
    </w:r>
    <w:r>
      <w:fldChar w:fldCharType="begin"/>
    </w:r>
    <w:r>
      <w:instrText xml:space="preserve"> PAGE   \* MERGEFORMAT </w:instrText>
    </w:r>
    <w:r>
      <w:fldChar w:fldCharType="separate"/>
    </w:r>
    <w:r w:rsidR="006A4EFA">
      <w:rPr>
        <w:noProof/>
      </w:rPr>
      <w:t>8</w:t>
    </w:r>
    <w:r>
      <w:rPr>
        <w:noProof/>
      </w:rPr>
      <w:fldChar w:fldCharType="end"/>
    </w:r>
  </w:p>
  <w:p w:rsidR="00FD7D0A" w:rsidRPr="00334891" w:rsidRDefault="00FD7D0A">
    <w:pPr>
      <w:pStyle w:val="Head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91" w:rsidRDefault="00334891" w:rsidP="00334891">
    <w:pPr>
      <w:pStyle w:val="Header"/>
      <w:tabs>
        <w:tab w:val="clear" w:pos="9972"/>
      </w:tabs>
      <w:jc w:val="right"/>
    </w:pPr>
    <w:r>
      <w:t xml:space="preserve">Running head: </w:t>
    </w:r>
    <w:r w:rsidRPr="00334891">
      <w:rPr>
        <w:sz w:val="20"/>
      </w:rPr>
      <w:t>STRATEGIC PLANNING PROCESS</w:t>
    </w:r>
    <w:r>
      <w:rPr>
        <w:sz w:val="20"/>
      </w:rPr>
      <w:tab/>
    </w:r>
    <w:r>
      <w:rPr>
        <w:sz w:val="20"/>
      </w:rPr>
      <w:tab/>
    </w:r>
    <w:r>
      <w:rPr>
        <w:sz w:val="20"/>
      </w:rPr>
      <w:tab/>
    </w:r>
    <w:r>
      <w:rPr>
        <w:sz w:val="20"/>
      </w:rPr>
      <w:tab/>
    </w:r>
    <w:r>
      <w:rPr>
        <w:sz w:val="20"/>
      </w:rPr>
      <w:tab/>
    </w:r>
    <w:r>
      <w:t xml:space="preserve"> </w:t>
    </w:r>
    <w:r>
      <w:tab/>
    </w:r>
    <w:r>
      <w:tab/>
    </w:r>
    <w:r>
      <w:fldChar w:fldCharType="begin"/>
    </w:r>
    <w:r>
      <w:instrText xml:space="preserve"> PAGE   \* MERGEFORMAT </w:instrText>
    </w:r>
    <w:r>
      <w:fldChar w:fldCharType="separate"/>
    </w:r>
    <w:r w:rsidR="006A4EFA">
      <w:rPr>
        <w:noProof/>
      </w:rPr>
      <w:t>1</w:t>
    </w:r>
    <w:r>
      <w:rPr>
        <w:noProof/>
      </w:rPr>
      <w:fldChar w:fldCharType="end"/>
    </w:r>
  </w:p>
  <w:p w:rsidR="00334891" w:rsidRDefault="00334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1800"/>
        </w:tabs>
        <w:ind w:left="180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1800"/>
        </w:tabs>
        <w:ind w:left="180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num w:numId="1">
    <w:abstractNumId w:val="0"/>
  </w:num>
  <w:num w:numId="2">
    <w:abstractNumId w:val="1"/>
  </w:num>
  <w:num w:numId="3">
    <w:abstractNumId w:val="2"/>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891"/>
    <w:rsid w:val="00022FA9"/>
    <w:rsid w:val="00081DDD"/>
    <w:rsid w:val="000A1F2C"/>
    <w:rsid w:val="000B542C"/>
    <w:rsid w:val="001044D3"/>
    <w:rsid w:val="00162FBD"/>
    <w:rsid w:val="001E10C7"/>
    <w:rsid w:val="002432F6"/>
    <w:rsid w:val="002C4E5E"/>
    <w:rsid w:val="002D420C"/>
    <w:rsid w:val="00334891"/>
    <w:rsid w:val="004223F8"/>
    <w:rsid w:val="004E78BB"/>
    <w:rsid w:val="004F79C7"/>
    <w:rsid w:val="005A788E"/>
    <w:rsid w:val="005C1ACF"/>
    <w:rsid w:val="00601FBC"/>
    <w:rsid w:val="00656C10"/>
    <w:rsid w:val="006A4EFA"/>
    <w:rsid w:val="00721E68"/>
    <w:rsid w:val="00742EC6"/>
    <w:rsid w:val="00762A85"/>
    <w:rsid w:val="0077003D"/>
    <w:rsid w:val="007B087E"/>
    <w:rsid w:val="007C570F"/>
    <w:rsid w:val="00851D41"/>
    <w:rsid w:val="00996AD6"/>
    <w:rsid w:val="009B1943"/>
    <w:rsid w:val="00A120E3"/>
    <w:rsid w:val="00A2474B"/>
    <w:rsid w:val="00A832FD"/>
    <w:rsid w:val="00B67D6D"/>
    <w:rsid w:val="00B70DAC"/>
    <w:rsid w:val="00C10A32"/>
    <w:rsid w:val="00CA68F0"/>
    <w:rsid w:val="00CF459E"/>
    <w:rsid w:val="00D715B1"/>
    <w:rsid w:val="00D7556E"/>
    <w:rsid w:val="00DE4E40"/>
    <w:rsid w:val="00DF7204"/>
    <w:rsid w:val="00EB72E0"/>
    <w:rsid w:val="00ED60B4"/>
    <w:rsid w:val="00FD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480" w:lineRule="auto"/>
      <w:ind w:firstLine="720"/>
    </w:pPr>
    <w:rPr>
      <w:rFonts w:eastAsia="SimSun" w:cs="font289"/>
      <w:kern w:val="1"/>
      <w:sz w:val="24"/>
      <w:szCs w:val="24"/>
      <w:lang w:eastAsia="ar-SA"/>
    </w:rPr>
  </w:style>
  <w:style w:type="paragraph" w:styleId="Heading1">
    <w:name w:val="heading 1"/>
    <w:basedOn w:val="Normal"/>
    <w:next w:val="BodyText"/>
    <w:qFormat/>
    <w:pPr>
      <w:keepNext/>
      <w:keepLines/>
      <w:numPr>
        <w:numId w:val="1"/>
      </w:numPr>
      <w:ind w:left="0"/>
      <w:jc w:val="center"/>
      <w:outlineLvl w:val="0"/>
    </w:pPr>
    <w:rPr>
      <w:b/>
      <w:bCs/>
    </w:rPr>
  </w:style>
  <w:style w:type="paragraph" w:styleId="Heading2">
    <w:name w:val="heading 2"/>
    <w:basedOn w:val="Normal"/>
    <w:next w:val="BodyText"/>
    <w:qFormat/>
    <w:pPr>
      <w:keepNext/>
      <w:keepLines/>
      <w:numPr>
        <w:ilvl w:val="1"/>
        <w:numId w:val="1"/>
      </w:numPr>
      <w:ind w:left="0" w:firstLine="0"/>
      <w:outlineLvl w:val="1"/>
    </w:pPr>
    <w:rPr>
      <w:b/>
      <w:bCs/>
    </w:rPr>
  </w:style>
  <w:style w:type="paragraph" w:styleId="Heading3">
    <w:name w:val="heading 3"/>
    <w:basedOn w:val="Normal"/>
    <w:next w:val="BodyText"/>
    <w:qFormat/>
    <w:pPr>
      <w:keepNext/>
      <w:keepLines/>
      <w:numPr>
        <w:ilvl w:val="2"/>
        <w:numId w:val="1"/>
      </w:numPr>
      <w:outlineLvl w:val="2"/>
    </w:pPr>
    <w:rPr>
      <w:b/>
      <w:bCs/>
    </w:rPr>
  </w:style>
  <w:style w:type="paragraph" w:styleId="Heading4">
    <w:name w:val="heading 4"/>
    <w:basedOn w:val="Normal"/>
    <w:next w:val="BodyText"/>
    <w:qFormat/>
    <w:pPr>
      <w:keepNext/>
      <w:keepLines/>
      <w:numPr>
        <w:ilvl w:val="3"/>
        <w:numId w:val="1"/>
      </w:numPr>
      <w:outlineLvl w:val="3"/>
    </w:pPr>
    <w:rPr>
      <w:b/>
      <w:bCs/>
      <w:i/>
      <w:iCs/>
    </w:rPr>
  </w:style>
  <w:style w:type="paragraph" w:styleId="Heading5">
    <w:name w:val="heading 5"/>
    <w:basedOn w:val="Normal"/>
    <w:next w:val="BodyText"/>
    <w:qFormat/>
    <w:pPr>
      <w:keepNext/>
      <w:keepLines/>
      <w:numPr>
        <w:ilvl w:val="4"/>
        <w:numId w:val="1"/>
      </w:numPr>
      <w:outlineLvl w:val="4"/>
    </w:pPr>
    <w:rPr>
      <w:i/>
      <w:iCs/>
    </w:rPr>
  </w:style>
  <w:style w:type="paragraph" w:styleId="Heading6">
    <w:name w:val="heading 6"/>
    <w:basedOn w:val="Normal"/>
    <w:next w:val="BodyText"/>
    <w:qFormat/>
    <w:pPr>
      <w:keepNext/>
      <w:keepLines/>
      <w:numPr>
        <w:ilvl w:val="5"/>
        <w:numId w:val="1"/>
      </w:numPr>
      <w:spacing w:before="40"/>
      <w:ind w:left="0" w:firstLine="0"/>
      <w:outlineLvl w:val="5"/>
    </w:pPr>
    <w:rPr>
      <w:color w:val="6E6E6E"/>
    </w:rPr>
  </w:style>
  <w:style w:type="paragraph" w:styleId="Heading7">
    <w:name w:val="heading 7"/>
    <w:basedOn w:val="Normal"/>
    <w:next w:val="BodyText"/>
    <w:qFormat/>
    <w:pPr>
      <w:keepNext/>
      <w:keepLines/>
      <w:numPr>
        <w:ilvl w:val="6"/>
        <w:numId w:val="1"/>
      </w:numPr>
      <w:spacing w:before="40"/>
      <w:ind w:left="0" w:firstLine="0"/>
      <w:outlineLvl w:val="6"/>
    </w:pPr>
    <w:rPr>
      <w:i/>
      <w:iCs/>
      <w:color w:val="6E6E6E"/>
    </w:rPr>
  </w:style>
  <w:style w:type="paragraph" w:styleId="Heading8">
    <w:name w:val="heading 8"/>
    <w:basedOn w:val="Normal"/>
    <w:next w:val="BodyText"/>
    <w:qFormat/>
    <w:pPr>
      <w:keepNext/>
      <w:keepLines/>
      <w:numPr>
        <w:ilvl w:val="7"/>
        <w:numId w:val="1"/>
      </w:numPr>
      <w:spacing w:before="40"/>
      <w:ind w:left="0" w:firstLine="0"/>
      <w:outlineLvl w:val="7"/>
    </w:pPr>
    <w:rPr>
      <w:color w:val="272727"/>
      <w:sz w:val="22"/>
      <w:szCs w:val="21"/>
    </w:rPr>
  </w:style>
  <w:style w:type="paragraph" w:styleId="Heading9">
    <w:name w:val="heading 9"/>
    <w:basedOn w:val="Normal"/>
    <w:next w:val="BodyText"/>
    <w:qFormat/>
    <w:pPr>
      <w:keepNext/>
      <w:keepLines/>
      <w:numPr>
        <w:ilvl w:val="8"/>
        <w:numId w:val="1"/>
      </w:numPr>
      <w:spacing w:before="40"/>
      <w:ind w:left="0" w:firstLine="0"/>
      <w:outlineLvl w:val="8"/>
    </w:pPr>
    <w:rPr>
      <w:i/>
      <w:iCs/>
      <w:color w:val="272727"/>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styleId="DefaultParagraphFont0">
    <w:name w:val="Default Paragraph Font"/>
  </w:style>
  <w:style w:type="character" w:customStyle="1" w:styleId="HeaderChar">
    <w:name w:val="Header Char"/>
    <w:uiPriority w:val="99"/>
    <w:rPr>
      <w:kern w:val="1"/>
    </w:rPr>
  </w:style>
  <w:style w:type="character" w:styleId="PlaceholderText">
    <w:name w:val="Placeholder Text"/>
    <w:rPr>
      <w:color w:val="707070"/>
    </w:rPr>
  </w:style>
  <w:style w:type="character" w:customStyle="1" w:styleId="Heading1Char">
    <w:name w:val="Heading 1 Char"/>
    <w:rPr>
      <w:rFonts w:ascii="Times New Roman" w:hAnsi="Times New Roman" w:cs="font289"/>
      <w:b/>
      <w:bCs/>
      <w:kern w:val="1"/>
    </w:rPr>
  </w:style>
  <w:style w:type="character" w:customStyle="1" w:styleId="Heading2Char">
    <w:name w:val="Heading 2 Char"/>
    <w:rPr>
      <w:rFonts w:ascii="Times New Roman" w:hAnsi="Times New Roman" w:cs="font289"/>
      <w:b/>
      <w:bCs/>
      <w:kern w:val="1"/>
    </w:rPr>
  </w:style>
  <w:style w:type="character" w:customStyle="1" w:styleId="TitleChar">
    <w:name w:val="Title Char"/>
    <w:rPr>
      <w:rFonts w:ascii="Times New Roman" w:hAnsi="Times New Roman" w:cs="font289"/>
    </w:rPr>
  </w:style>
  <w:style w:type="character" w:styleId="Emphasis">
    <w:name w:val="Emphasis"/>
    <w:qFormat/>
    <w:rPr>
      <w:i/>
      <w:iCs/>
    </w:rPr>
  </w:style>
  <w:style w:type="character" w:customStyle="1" w:styleId="Heading3Char">
    <w:name w:val="Heading 3 Char"/>
    <w:rPr>
      <w:rFonts w:ascii="Times New Roman" w:hAnsi="Times New Roman" w:cs="font289"/>
      <w:b/>
      <w:bCs/>
      <w:kern w:val="1"/>
    </w:rPr>
  </w:style>
  <w:style w:type="character" w:customStyle="1" w:styleId="Heading4Char">
    <w:name w:val="Heading 4 Char"/>
    <w:rPr>
      <w:rFonts w:ascii="Times New Roman" w:hAnsi="Times New Roman" w:cs="font289"/>
      <w:b/>
      <w:bCs/>
      <w:i/>
      <w:iCs/>
      <w:kern w:val="1"/>
    </w:rPr>
  </w:style>
  <w:style w:type="character" w:customStyle="1" w:styleId="Heading5Char">
    <w:name w:val="Heading 5 Char"/>
    <w:rPr>
      <w:rFonts w:ascii="Times New Roman" w:hAnsi="Times New Roman" w:cs="font289"/>
      <w:i/>
      <w:iCs/>
      <w:kern w:val="1"/>
    </w:rPr>
  </w:style>
  <w:style w:type="character" w:customStyle="1" w:styleId="BalloonTextChar">
    <w:name w:val="Balloon Text Char"/>
    <w:rPr>
      <w:rFonts w:ascii="Segoe UI" w:hAnsi="Segoe UI" w:cs="Segoe UI"/>
      <w:sz w:val="22"/>
      <w:szCs w:val="18"/>
    </w:rPr>
  </w:style>
  <w:style w:type="character" w:customStyle="1" w:styleId="BodyTextChar">
    <w:name w:val="Body Text Char"/>
    <w:rPr>
      <w:kern w:val="1"/>
    </w:rPr>
  </w:style>
  <w:style w:type="character" w:customStyle="1" w:styleId="BodyText2Char">
    <w:name w:val="Body Text 2 Char"/>
    <w:rPr>
      <w:kern w:val="1"/>
    </w:rPr>
  </w:style>
  <w:style w:type="character" w:customStyle="1" w:styleId="BodyText3Char">
    <w:name w:val="Body Text 3 Char"/>
    <w:rPr>
      <w:sz w:val="22"/>
      <w:szCs w:val="16"/>
    </w:rPr>
  </w:style>
  <w:style w:type="character" w:customStyle="1" w:styleId="BodyTextFirstIndentChar">
    <w:name w:val="Body Text First Indent Char"/>
    <w:rPr>
      <w:kern w:val="1"/>
    </w:rPr>
  </w:style>
  <w:style w:type="character" w:customStyle="1" w:styleId="BodyTextIndentChar">
    <w:name w:val="Body Text Indent Char"/>
    <w:rPr>
      <w:kern w:val="1"/>
    </w:rPr>
  </w:style>
  <w:style w:type="character" w:customStyle="1" w:styleId="BodyTextFirstIndent2Char">
    <w:name w:val="Body Text First Indent 2 Char"/>
    <w:rPr>
      <w:kern w:val="1"/>
    </w:rPr>
  </w:style>
  <w:style w:type="character" w:customStyle="1" w:styleId="BodyTextIndent2Char">
    <w:name w:val="Body Text Indent 2 Char"/>
    <w:rPr>
      <w:kern w:val="1"/>
    </w:rPr>
  </w:style>
  <w:style w:type="character" w:customStyle="1" w:styleId="BodyTextIndent3Char">
    <w:name w:val="Body Text Indent 3 Char"/>
    <w:rPr>
      <w:sz w:val="22"/>
      <w:szCs w:val="16"/>
    </w:rPr>
  </w:style>
  <w:style w:type="character" w:customStyle="1" w:styleId="ClosingChar">
    <w:name w:val="Closing Char"/>
    <w:rPr>
      <w:kern w:val="1"/>
    </w:rPr>
  </w:style>
  <w:style w:type="character" w:customStyle="1" w:styleId="CommentTextChar">
    <w:name w:val="Comment Text Char"/>
    <w:rPr>
      <w:sz w:val="22"/>
      <w:szCs w:val="20"/>
    </w:rPr>
  </w:style>
  <w:style w:type="character" w:customStyle="1" w:styleId="CommentSubjectChar">
    <w:name w:val="Comment Subject Char"/>
    <w:rPr>
      <w:b/>
      <w:bCs/>
      <w:sz w:val="22"/>
      <w:szCs w:val="20"/>
    </w:rPr>
  </w:style>
  <w:style w:type="character" w:customStyle="1" w:styleId="DateChar">
    <w:name w:val="Date Char"/>
    <w:rPr>
      <w:kern w:val="1"/>
    </w:rPr>
  </w:style>
  <w:style w:type="character" w:customStyle="1" w:styleId="DocumentMapChar">
    <w:name w:val="Document Map Char"/>
    <w:rPr>
      <w:rFonts w:ascii="Segoe UI" w:hAnsi="Segoe UI" w:cs="Segoe UI"/>
      <w:sz w:val="22"/>
      <w:szCs w:val="16"/>
    </w:rPr>
  </w:style>
  <w:style w:type="character" w:customStyle="1" w:styleId="E-mailSignatureChar">
    <w:name w:val="E-mail Signature Char"/>
    <w:rPr>
      <w:kern w:val="1"/>
    </w:rPr>
  </w:style>
  <w:style w:type="character" w:customStyle="1" w:styleId="FootnoteTextChar">
    <w:name w:val="Footnote Text Char"/>
    <w:rPr>
      <w:sz w:val="22"/>
      <w:szCs w:val="20"/>
    </w:rPr>
  </w:style>
  <w:style w:type="character" w:customStyle="1" w:styleId="Heading6Char">
    <w:name w:val="Heading 6 Char"/>
    <w:rPr>
      <w:rFonts w:ascii="Times New Roman" w:hAnsi="Times New Roman" w:cs="font289"/>
      <w:color w:val="6E6E6E"/>
      <w:kern w:val="1"/>
    </w:rPr>
  </w:style>
  <w:style w:type="character" w:customStyle="1" w:styleId="Heading7Char">
    <w:name w:val="Heading 7 Char"/>
    <w:rPr>
      <w:rFonts w:ascii="Times New Roman" w:hAnsi="Times New Roman" w:cs="font289"/>
      <w:i/>
      <w:iCs/>
      <w:color w:val="6E6E6E"/>
      <w:kern w:val="1"/>
    </w:rPr>
  </w:style>
  <w:style w:type="character" w:customStyle="1" w:styleId="Heading8Char">
    <w:name w:val="Heading 8 Char"/>
    <w:rPr>
      <w:rFonts w:ascii="Times New Roman" w:hAnsi="Times New Roman" w:cs="font289"/>
      <w:color w:val="272727"/>
      <w:sz w:val="22"/>
      <w:szCs w:val="21"/>
    </w:rPr>
  </w:style>
  <w:style w:type="character" w:customStyle="1" w:styleId="Heading9Char">
    <w:name w:val="Heading 9 Char"/>
    <w:rPr>
      <w:rFonts w:ascii="Times New Roman" w:hAnsi="Times New Roman" w:cs="font289"/>
      <w:i/>
      <w:iCs/>
      <w:color w:val="272727"/>
      <w:sz w:val="22"/>
      <w:szCs w:val="21"/>
    </w:rPr>
  </w:style>
  <w:style w:type="character" w:customStyle="1" w:styleId="HTMLAddressChar">
    <w:name w:val="HTML Address Char"/>
    <w:rPr>
      <w:i/>
      <w:iCs/>
      <w:kern w:val="1"/>
    </w:rPr>
  </w:style>
  <w:style w:type="character" w:customStyle="1" w:styleId="HTMLPreformattedChar">
    <w:name w:val="HTML Preformatted Char"/>
    <w:rPr>
      <w:rFonts w:ascii="Consolas" w:hAnsi="Consolas" w:cs="Consolas"/>
      <w:sz w:val="22"/>
      <w:szCs w:val="20"/>
    </w:rPr>
  </w:style>
  <w:style w:type="character" w:customStyle="1" w:styleId="IntenseQuoteChar">
    <w:name w:val="Intense Quote Char"/>
    <w:rPr>
      <w:i/>
      <w:iCs/>
      <w:color w:val="6E6E6E"/>
    </w:rPr>
  </w:style>
  <w:style w:type="character" w:customStyle="1" w:styleId="MacroTextChar">
    <w:name w:val="Macro Text Char"/>
    <w:rPr>
      <w:rFonts w:ascii="Consolas" w:hAnsi="Consolas" w:cs="Consolas"/>
      <w:kern w:val="1"/>
      <w:sz w:val="22"/>
      <w:szCs w:val="20"/>
    </w:rPr>
  </w:style>
  <w:style w:type="character" w:customStyle="1" w:styleId="MessageHeaderChar">
    <w:name w:val="Message Header Char"/>
    <w:rPr>
      <w:rFonts w:ascii="Times New Roman" w:hAnsi="Times New Roman" w:cs="font289"/>
      <w:kern w:val="1"/>
    </w:rPr>
  </w:style>
  <w:style w:type="character" w:customStyle="1" w:styleId="NoteHeadingChar">
    <w:name w:val="Note Heading Char"/>
    <w:rPr>
      <w:kern w:val="1"/>
    </w:rPr>
  </w:style>
  <w:style w:type="character" w:customStyle="1" w:styleId="PlainTextChar">
    <w:name w:val="Plain Text Char"/>
    <w:rPr>
      <w:rFonts w:ascii="Consolas" w:hAnsi="Consolas" w:cs="Consolas"/>
      <w:sz w:val="22"/>
      <w:szCs w:val="21"/>
    </w:rPr>
  </w:style>
  <w:style w:type="character" w:customStyle="1" w:styleId="QuoteChar">
    <w:name w:val="Quote Char"/>
    <w:rPr>
      <w:i/>
      <w:iCs/>
      <w:color w:val="404040"/>
      <w:kern w:val="1"/>
    </w:rPr>
  </w:style>
  <w:style w:type="character" w:customStyle="1" w:styleId="SalutationChar">
    <w:name w:val="Salutation Char"/>
    <w:rPr>
      <w:kern w:val="1"/>
    </w:rPr>
  </w:style>
  <w:style w:type="character" w:customStyle="1" w:styleId="SignatureChar">
    <w:name w:val="Signature Char"/>
    <w:rPr>
      <w:kern w:val="1"/>
    </w:rPr>
  </w:style>
  <w:style w:type="character" w:customStyle="1" w:styleId="endnotereference">
    <w:name w:val="endnote reference"/>
    <w:rPr>
      <w:vertAlign w:val="superscript"/>
    </w:rPr>
  </w:style>
  <w:style w:type="character" w:customStyle="1" w:styleId="footnotereference">
    <w:name w:val="footnote reference"/>
    <w:rPr>
      <w:vertAlign w:val="superscript"/>
    </w:rPr>
  </w:style>
  <w:style w:type="character" w:customStyle="1" w:styleId="FooterChar">
    <w:name w:val="Footer Char"/>
    <w:rPr>
      <w:kern w:val="1"/>
    </w:rPr>
  </w:style>
  <w:style w:type="character" w:styleId="BookTitle">
    <w:name w:val="Book Title"/>
    <w:qFormat/>
    <w:rPr>
      <w:b/>
      <w:bCs/>
      <w:i/>
      <w:iCs/>
      <w:spacing w:val="5"/>
    </w:rPr>
  </w:style>
  <w:style w:type="character" w:styleId="IntenseEmphasis">
    <w:name w:val="Intense Emphasis"/>
    <w:qFormat/>
    <w:rPr>
      <w:i/>
      <w:iCs/>
      <w:color w:val="6E6E6E"/>
    </w:rPr>
  </w:style>
  <w:style w:type="character" w:styleId="IntenseReference">
    <w:name w:val="Intense Reference"/>
    <w:qFormat/>
    <w:rPr>
      <w:b/>
      <w:bCs/>
      <w:smallCaps/>
      <w:color w:val="6E6E6E"/>
      <w:spacing w:val="5"/>
    </w:rPr>
  </w:style>
  <w:style w:type="character" w:styleId="Strong">
    <w:name w:val="Strong"/>
    <w:qFormat/>
    <w:rPr>
      <w:b/>
      <w:bCs/>
    </w:rPr>
  </w:style>
  <w:style w:type="character" w:customStyle="1" w:styleId="SubtitleChar">
    <w:name w:val="Subtitle Char"/>
    <w:rPr>
      <w:caps/>
      <w:color w:val="000000"/>
      <w:szCs w:val="22"/>
    </w:rPr>
  </w:style>
  <w:style w:type="character" w:styleId="SubtleEmphasis">
    <w:name w:val="Subtle Emphasis"/>
    <w:qFormat/>
    <w:rPr>
      <w:i/>
      <w:iCs/>
      <w:color w:val="404040"/>
    </w:rPr>
  </w:style>
  <w:style w:type="character" w:styleId="SubtleReference">
    <w:name w:val="Subtle Reference"/>
    <w:qFormat/>
    <w:rPr>
      <w:smallCaps/>
      <w:color w:val="5A5A5A"/>
    </w:rPr>
  </w:style>
  <w:style w:type="character" w:customStyle="1" w:styleId="annotationreference">
    <w:name w:val="annotation reference"/>
    <w:rPr>
      <w:sz w:val="22"/>
      <w:szCs w:val="16"/>
    </w:rPr>
  </w:style>
  <w:style w:type="character" w:customStyle="1" w:styleId="EndnoteTextChar">
    <w:name w:val="Endnote Text Char"/>
    <w:rPr>
      <w:sz w:val="22"/>
      <w:szCs w:val="20"/>
    </w:rPr>
  </w:style>
  <w:style w:type="character" w:styleId="FollowedHyperlink">
    <w:name w:val="FollowedHyperlink"/>
    <w:rPr>
      <w:color w:val="707070"/>
      <w:u w:val="single"/>
    </w:rPr>
  </w:style>
  <w:style w:type="character" w:customStyle="1" w:styleId="Hashtag">
    <w:name w:val="Hashtag"/>
    <w:rPr>
      <w:color w:val="2B579A"/>
    </w:rPr>
  </w:style>
  <w:style w:type="character" w:styleId="HTMLAcronym">
    <w:name w:val="HTML Acronym"/>
    <w:basedOn w:val="DefaultParagraphFont0"/>
  </w:style>
  <w:style w:type="character" w:styleId="HTMLCite">
    <w:name w:val="HTML Cite"/>
    <w:rPr>
      <w:i/>
      <w:iCs/>
    </w:rPr>
  </w:style>
  <w:style w:type="character" w:styleId="HTMLCode">
    <w:name w:val="HTML Code"/>
    <w:rPr>
      <w:rFonts w:ascii="Consolas" w:hAnsi="Consolas" w:cs="Consolas"/>
      <w:sz w:val="22"/>
      <w:szCs w:val="20"/>
    </w:rPr>
  </w:style>
  <w:style w:type="character" w:styleId="HTMLDefinition">
    <w:name w:val="HTML Definition"/>
    <w:rPr>
      <w:i/>
      <w:iCs/>
    </w:rPr>
  </w:style>
  <w:style w:type="character" w:styleId="HTMLKeyboard">
    <w:name w:val="HTML Keyboard"/>
    <w:rPr>
      <w:rFonts w:ascii="Consolas" w:hAnsi="Consolas" w:cs="Consolas"/>
      <w:sz w:val="22"/>
      <w:szCs w:val="20"/>
    </w:rPr>
  </w:style>
  <w:style w:type="character" w:styleId="HTMLSample">
    <w:name w:val="HTML Sample"/>
    <w:rPr>
      <w:rFonts w:ascii="Consolas" w:hAnsi="Consolas" w:cs="Consolas"/>
      <w:sz w:val="24"/>
      <w:szCs w:val="24"/>
    </w:rPr>
  </w:style>
  <w:style w:type="character" w:styleId="HTMLTypewriter">
    <w:name w:val="HTML Typewriter"/>
    <w:rPr>
      <w:rFonts w:ascii="Consolas" w:hAnsi="Consolas" w:cs="Consolas"/>
      <w:sz w:val="22"/>
      <w:szCs w:val="20"/>
    </w:rPr>
  </w:style>
  <w:style w:type="character" w:styleId="HTMLVariable">
    <w:name w:val="HTML Variable"/>
    <w:rPr>
      <w:i/>
      <w:iCs/>
    </w:rPr>
  </w:style>
  <w:style w:type="character" w:styleId="Hyperlink">
    <w:name w:val="Hyperlink"/>
    <w:rPr>
      <w:color w:val="5F5F5F"/>
      <w:u w:val="single"/>
      <w:lang/>
    </w:rPr>
  </w:style>
  <w:style w:type="character" w:customStyle="1" w:styleId="linenumber">
    <w:name w:val="line number"/>
    <w:basedOn w:val="DefaultParagraphFont0"/>
  </w:style>
  <w:style w:type="character" w:customStyle="1" w:styleId="Mention">
    <w:name w:val="Mention"/>
    <w:rPr>
      <w:color w:val="2B579A"/>
    </w:rPr>
  </w:style>
  <w:style w:type="character" w:customStyle="1" w:styleId="pagenumber">
    <w:name w:val="page number"/>
    <w:basedOn w:val="DefaultParagraphFont0"/>
  </w:style>
  <w:style w:type="character" w:customStyle="1" w:styleId="SmartHyperlink">
    <w:name w:val="Smart Hyperlink"/>
    <w:rPr>
      <w:u w:val="dotted"/>
    </w:rPr>
  </w:style>
  <w:style w:type="character" w:customStyle="1" w:styleId="UnresolvedMention">
    <w:name w:val="Unresolved Mention"/>
    <w:rPr>
      <w:color w:val="595959"/>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ind w:firstLine="0"/>
    </w:pPr>
  </w:style>
  <w:style w:type="paragraph" w:styleId="List">
    <w:name w:val="List"/>
    <w:basedOn w:val="Normal"/>
    <w:pPr>
      <w:ind w:left="360" w:firstLine="0"/>
    </w:pPr>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SectionTitle">
    <w:name w:val="Section Title"/>
    <w:basedOn w:val="Normal"/>
    <w:pPr>
      <w:pageBreakBefore/>
      <w:ind w:firstLine="0"/>
      <w:jc w:val="center"/>
    </w:pPr>
  </w:style>
  <w:style w:type="paragraph" w:styleId="Header">
    <w:name w:val="header"/>
    <w:basedOn w:val="Normal"/>
    <w:uiPriority w:val="99"/>
    <w:pPr>
      <w:suppressLineNumbers/>
      <w:tabs>
        <w:tab w:val="center" w:pos="4986"/>
        <w:tab w:val="right" w:pos="9972"/>
      </w:tabs>
      <w:spacing w:line="100" w:lineRule="atLeast"/>
      <w:ind w:firstLine="0"/>
    </w:pPr>
  </w:style>
  <w:style w:type="paragraph" w:styleId="NoSpacing">
    <w:name w:val="No Spacing"/>
    <w:qFormat/>
    <w:pPr>
      <w:suppressAutoHyphens/>
      <w:spacing w:line="480" w:lineRule="auto"/>
    </w:pPr>
    <w:rPr>
      <w:rFonts w:eastAsia="SimSun" w:cs="font289"/>
      <w:kern w:val="1"/>
      <w:sz w:val="24"/>
      <w:szCs w:val="24"/>
      <w:lang w:eastAsia="ar-SA"/>
    </w:rPr>
  </w:style>
  <w:style w:type="paragraph" w:styleId="Title">
    <w:name w:val="Title"/>
    <w:basedOn w:val="Normal"/>
    <w:next w:val="Subtitle"/>
    <w:qFormat/>
    <w:pPr>
      <w:spacing w:before="2400"/>
      <w:ind w:firstLine="0"/>
      <w:jc w:val="center"/>
    </w:pPr>
    <w:rPr>
      <w:b/>
      <w:bCs/>
      <w:sz w:val="36"/>
      <w:szCs w:val="36"/>
    </w:rPr>
  </w:style>
  <w:style w:type="paragraph" w:styleId="Subtitle">
    <w:name w:val="Subtitle"/>
    <w:basedOn w:val="Normal"/>
    <w:next w:val="BodyText"/>
    <w:qFormat/>
    <w:pPr>
      <w:spacing w:line="100" w:lineRule="atLeast"/>
    </w:pPr>
    <w:rPr>
      <w:i/>
      <w:iCs/>
      <w:caps/>
      <w:color w:val="000000"/>
      <w:sz w:val="28"/>
      <w:szCs w:val="22"/>
    </w:rPr>
  </w:style>
  <w:style w:type="paragraph" w:styleId="BalloonText">
    <w:name w:val="Balloon Text"/>
    <w:basedOn w:val="Normal"/>
    <w:pPr>
      <w:spacing w:line="100" w:lineRule="atLeast"/>
      <w:ind w:firstLine="0"/>
    </w:pPr>
    <w:rPr>
      <w:rFonts w:ascii="Segoe UI" w:hAnsi="Segoe UI" w:cs="Segoe UI"/>
      <w:sz w:val="22"/>
      <w:szCs w:val="18"/>
    </w:rPr>
  </w:style>
  <w:style w:type="paragraph" w:styleId="Bibliography">
    <w:name w:val="Bibliography"/>
    <w:basedOn w:val="Normal"/>
    <w:pPr>
      <w:ind w:left="720" w:hanging="720"/>
    </w:pPr>
  </w:style>
  <w:style w:type="paragraph" w:styleId="BlockText">
    <w:name w:val="Block Text"/>
    <w:basedOn w:val="Normal"/>
    <w:pPr>
      <w:pBdr>
        <w:top w:val="single" w:sz="1" w:space="10" w:color="808080"/>
        <w:left w:val="single" w:sz="1" w:space="10" w:color="808080"/>
        <w:bottom w:val="single" w:sz="1" w:space="10" w:color="808080"/>
        <w:right w:val="single" w:sz="1" w:space="10" w:color="808080"/>
      </w:pBdr>
      <w:ind w:left="1152" w:right="1152" w:firstLine="0"/>
    </w:pPr>
    <w:rPr>
      <w:i/>
      <w:iCs/>
      <w:color w:val="6E6E6E"/>
    </w:rPr>
  </w:style>
  <w:style w:type="paragraph" w:styleId="BodyText2">
    <w:name w:val="Body Text 2"/>
    <w:basedOn w:val="Normal"/>
    <w:pPr>
      <w:spacing w:after="120"/>
      <w:ind w:firstLine="0"/>
    </w:pPr>
  </w:style>
  <w:style w:type="paragraph" w:styleId="BodyText3">
    <w:name w:val="Body Text 3"/>
    <w:basedOn w:val="Normal"/>
    <w:pPr>
      <w:spacing w:after="120"/>
      <w:ind w:firstLine="0"/>
    </w:pPr>
    <w:rPr>
      <w:sz w:val="22"/>
      <w:szCs w:val="16"/>
    </w:rPr>
  </w:style>
  <w:style w:type="paragraph" w:styleId="BodyTextIndent">
    <w:name w:val="Body Text Indent"/>
    <w:basedOn w:val="BodyText"/>
    <w:pPr>
      <w:spacing w:after="0"/>
    </w:pPr>
  </w:style>
  <w:style w:type="paragraph" w:styleId="BodyTextIndent0">
    <w:name w:val="Body Text Indent"/>
    <w:basedOn w:val="Normal"/>
    <w:pPr>
      <w:spacing w:after="120"/>
      <w:ind w:left="360" w:firstLine="0"/>
    </w:pPr>
  </w:style>
  <w:style w:type="paragraph" w:styleId="BodyTextFirstIndent2">
    <w:name w:val="Body Text First Indent 2"/>
    <w:basedOn w:val="BodyTextIndent0"/>
    <w:pPr>
      <w:spacing w:after="0"/>
    </w:pPr>
  </w:style>
  <w:style w:type="paragraph" w:styleId="BodyTextIndent2">
    <w:name w:val="Body Text Indent 2"/>
    <w:basedOn w:val="Normal"/>
    <w:pPr>
      <w:spacing w:after="120"/>
      <w:ind w:left="360" w:firstLine="0"/>
    </w:pPr>
  </w:style>
  <w:style w:type="paragraph" w:styleId="BodyTextIndent3">
    <w:name w:val="Body Text Indent 3"/>
    <w:basedOn w:val="Normal"/>
    <w:pPr>
      <w:spacing w:after="120"/>
      <w:ind w:left="360" w:firstLine="0"/>
    </w:pPr>
    <w:rPr>
      <w:sz w:val="22"/>
      <w:szCs w:val="16"/>
    </w:rPr>
  </w:style>
  <w:style w:type="paragraph" w:customStyle="1" w:styleId="caption0">
    <w:name w:val="caption"/>
    <w:basedOn w:val="Normal"/>
    <w:pPr>
      <w:spacing w:after="200" w:line="100" w:lineRule="atLeast"/>
      <w:ind w:firstLine="0"/>
    </w:pPr>
    <w:rPr>
      <w:i/>
      <w:iCs/>
      <w:color w:val="000000"/>
      <w:sz w:val="22"/>
      <w:szCs w:val="18"/>
    </w:rPr>
  </w:style>
  <w:style w:type="paragraph" w:styleId="Closing">
    <w:name w:val="Closing"/>
    <w:basedOn w:val="Normal"/>
    <w:pPr>
      <w:spacing w:line="100" w:lineRule="atLeast"/>
      <w:ind w:left="4320" w:firstLine="0"/>
    </w:pPr>
  </w:style>
  <w:style w:type="paragraph" w:customStyle="1" w:styleId="annotationtext">
    <w:name w:val="annotation text"/>
    <w:basedOn w:val="Normal"/>
    <w:pPr>
      <w:spacing w:line="100" w:lineRule="atLeast"/>
      <w:ind w:firstLine="0"/>
    </w:pPr>
    <w:rPr>
      <w:sz w:val="22"/>
      <w:szCs w:val="20"/>
    </w:rPr>
  </w:style>
  <w:style w:type="paragraph" w:customStyle="1" w:styleId="annotationsubject">
    <w:name w:val="annotation subject"/>
    <w:basedOn w:val="annotationtext"/>
    <w:rPr>
      <w:b/>
      <w:bCs/>
    </w:rPr>
  </w:style>
  <w:style w:type="paragraph" w:styleId="Date">
    <w:name w:val="Date"/>
    <w:basedOn w:val="Normal"/>
    <w:pPr>
      <w:ind w:firstLine="0"/>
    </w:pPr>
  </w:style>
  <w:style w:type="paragraph" w:styleId="DocumentMap">
    <w:name w:val="Document Map"/>
    <w:basedOn w:val="Normal"/>
    <w:pPr>
      <w:spacing w:line="100" w:lineRule="atLeast"/>
      <w:ind w:firstLine="0"/>
    </w:pPr>
    <w:rPr>
      <w:rFonts w:ascii="Segoe UI" w:hAnsi="Segoe UI" w:cs="Segoe UI"/>
      <w:sz w:val="22"/>
      <w:szCs w:val="16"/>
    </w:rPr>
  </w:style>
  <w:style w:type="paragraph" w:styleId="E-mailSignature">
    <w:name w:val="E-mail Signature"/>
    <w:basedOn w:val="Normal"/>
    <w:pPr>
      <w:spacing w:line="100" w:lineRule="atLeast"/>
      <w:ind w:firstLine="0"/>
    </w:pPr>
  </w:style>
  <w:style w:type="paragraph" w:customStyle="1" w:styleId="footnotetext">
    <w:name w:val="footnote text"/>
    <w:basedOn w:val="Normal"/>
    <w:pPr>
      <w:spacing w:line="100" w:lineRule="atLeast"/>
      <w:ind w:firstLine="0"/>
    </w:pPr>
    <w:rPr>
      <w:sz w:val="22"/>
      <w:szCs w:val="20"/>
    </w:rPr>
  </w:style>
  <w:style w:type="paragraph" w:customStyle="1" w:styleId="envelopeaddress">
    <w:name w:val="envelope address"/>
    <w:basedOn w:val="Normal"/>
    <w:pPr>
      <w:spacing w:line="100" w:lineRule="atLeast"/>
      <w:ind w:left="2880" w:firstLine="0"/>
    </w:pPr>
  </w:style>
  <w:style w:type="paragraph" w:customStyle="1" w:styleId="envelopereturn">
    <w:name w:val="envelope return"/>
    <w:basedOn w:val="Normal"/>
    <w:pPr>
      <w:spacing w:line="100" w:lineRule="atLeast"/>
      <w:ind w:firstLine="0"/>
    </w:pPr>
    <w:rPr>
      <w:sz w:val="22"/>
      <w:szCs w:val="20"/>
    </w:rPr>
  </w:style>
  <w:style w:type="paragraph" w:styleId="HTMLAddress">
    <w:name w:val="HTML Address"/>
    <w:basedOn w:val="Normal"/>
    <w:pPr>
      <w:spacing w:line="100" w:lineRule="atLeast"/>
      <w:ind w:firstLine="0"/>
    </w:pPr>
    <w:rPr>
      <w:i/>
      <w:iCs/>
    </w:rPr>
  </w:style>
  <w:style w:type="paragraph" w:styleId="HTMLPreformatted">
    <w:name w:val="HTML Preformatted"/>
    <w:basedOn w:val="Normal"/>
    <w:pPr>
      <w:spacing w:line="100" w:lineRule="atLeast"/>
      <w:ind w:firstLine="0"/>
    </w:pPr>
    <w:rPr>
      <w:rFonts w:ascii="Consolas" w:hAnsi="Consolas" w:cs="Consolas"/>
      <w:sz w:val="22"/>
      <w:szCs w:val="20"/>
    </w:rPr>
  </w:style>
  <w:style w:type="paragraph" w:customStyle="1" w:styleId="index1">
    <w:name w:val="index 1"/>
    <w:basedOn w:val="Normal"/>
    <w:pPr>
      <w:spacing w:line="100" w:lineRule="atLeast"/>
      <w:ind w:left="240" w:firstLine="0"/>
    </w:pPr>
  </w:style>
  <w:style w:type="paragraph" w:customStyle="1" w:styleId="index2">
    <w:name w:val="index 2"/>
    <w:basedOn w:val="Normal"/>
    <w:pPr>
      <w:spacing w:line="100" w:lineRule="atLeast"/>
      <w:ind w:left="480" w:firstLine="0"/>
    </w:pPr>
  </w:style>
  <w:style w:type="paragraph" w:customStyle="1" w:styleId="index3">
    <w:name w:val="index 3"/>
    <w:basedOn w:val="Normal"/>
    <w:pPr>
      <w:spacing w:line="100" w:lineRule="atLeast"/>
      <w:ind w:left="720" w:firstLine="0"/>
    </w:pPr>
  </w:style>
  <w:style w:type="paragraph" w:customStyle="1" w:styleId="index4">
    <w:name w:val="index 4"/>
    <w:basedOn w:val="Normal"/>
    <w:pPr>
      <w:spacing w:line="100" w:lineRule="atLeast"/>
      <w:ind w:left="960" w:firstLine="0"/>
    </w:pPr>
  </w:style>
  <w:style w:type="paragraph" w:customStyle="1" w:styleId="index5">
    <w:name w:val="index 5"/>
    <w:basedOn w:val="Normal"/>
    <w:pPr>
      <w:spacing w:line="100" w:lineRule="atLeast"/>
      <w:ind w:left="1200" w:firstLine="0"/>
    </w:pPr>
  </w:style>
  <w:style w:type="paragraph" w:customStyle="1" w:styleId="index6">
    <w:name w:val="index 6"/>
    <w:basedOn w:val="Normal"/>
    <w:pPr>
      <w:spacing w:line="100" w:lineRule="atLeast"/>
      <w:ind w:left="1440" w:firstLine="0"/>
    </w:pPr>
  </w:style>
  <w:style w:type="paragraph" w:customStyle="1" w:styleId="index7">
    <w:name w:val="index 7"/>
    <w:basedOn w:val="Normal"/>
    <w:pPr>
      <w:spacing w:line="100" w:lineRule="atLeast"/>
      <w:ind w:left="1680" w:firstLine="0"/>
    </w:pPr>
  </w:style>
  <w:style w:type="paragraph" w:customStyle="1" w:styleId="index8">
    <w:name w:val="index 8"/>
    <w:basedOn w:val="Normal"/>
    <w:pPr>
      <w:spacing w:line="100" w:lineRule="atLeast"/>
      <w:ind w:left="1920" w:firstLine="0"/>
    </w:pPr>
  </w:style>
  <w:style w:type="paragraph" w:customStyle="1" w:styleId="index9">
    <w:name w:val="index 9"/>
    <w:basedOn w:val="Normal"/>
    <w:pPr>
      <w:spacing w:line="100" w:lineRule="atLeast"/>
      <w:ind w:left="2160" w:firstLine="0"/>
    </w:pPr>
  </w:style>
  <w:style w:type="paragraph" w:customStyle="1" w:styleId="indexheading">
    <w:name w:val="index heading"/>
    <w:basedOn w:val="Normal"/>
    <w:pPr>
      <w:ind w:firstLine="0"/>
    </w:pPr>
    <w:rPr>
      <w:b/>
      <w:bCs/>
    </w:rPr>
  </w:style>
  <w:style w:type="paragraph" w:styleId="IntenseQuote">
    <w:name w:val="Intense Quote"/>
    <w:basedOn w:val="Normal"/>
    <w:qFormat/>
    <w:pPr>
      <w:pBdr>
        <w:top w:val="single" w:sz="4" w:space="10" w:color="808080"/>
        <w:bottom w:val="single" w:sz="4" w:space="10" w:color="808080"/>
      </w:pBdr>
      <w:spacing w:before="360" w:after="360"/>
      <w:ind w:left="864" w:right="864" w:firstLine="0"/>
      <w:jc w:val="center"/>
    </w:pPr>
    <w:rPr>
      <w:i/>
      <w:iCs/>
      <w:color w:val="6E6E6E"/>
    </w:rPr>
  </w:style>
  <w:style w:type="paragraph" w:styleId="List2">
    <w:name w:val="List 2"/>
    <w:basedOn w:val="Normal"/>
    <w:pPr>
      <w:spacing w:after="120"/>
      <w:ind w:left="720" w:firstLine="0"/>
    </w:pPr>
  </w:style>
  <w:style w:type="paragraph" w:styleId="List3">
    <w:name w:val="List 3"/>
    <w:basedOn w:val="Normal"/>
    <w:pPr>
      <w:spacing w:after="120"/>
      <w:ind w:left="1080" w:firstLine="0"/>
    </w:pPr>
  </w:style>
  <w:style w:type="paragraph" w:styleId="List4">
    <w:name w:val="List 4"/>
    <w:basedOn w:val="Normal"/>
    <w:pPr>
      <w:spacing w:after="120"/>
      <w:ind w:left="1440" w:firstLine="0"/>
    </w:pPr>
  </w:style>
  <w:style w:type="paragraph" w:styleId="List5">
    <w:name w:val="List 5"/>
    <w:basedOn w:val="Normal"/>
    <w:pPr>
      <w:spacing w:after="120"/>
      <w:ind w:left="1800" w:firstLine="0"/>
    </w:pPr>
  </w:style>
  <w:style w:type="paragraph" w:styleId="ListBullet">
    <w:name w:val="List Bullet"/>
    <w:basedOn w:val="Normal"/>
    <w:pPr>
      <w:ind w:firstLine="0"/>
    </w:pPr>
  </w:style>
  <w:style w:type="paragraph" w:styleId="ListBullet2">
    <w:name w:val="List Bullet 2"/>
    <w:basedOn w:val="Normal"/>
    <w:pPr>
      <w:ind w:firstLine="0"/>
    </w:pPr>
  </w:style>
  <w:style w:type="paragraph" w:styleId="ListBullet3">
    <w:name w:val="List Bullet 3"/>
    <w:basedOn w:val="Normal"/>
    <w:pPr>
      <w:ind w:firstLine="0"/>
    </w:pPr>
  </w:style>
  <w:style w:type="paragraph" w:styleId="ListBullet4">
    <w:name w:val="List Bullet 4"/>
    <w:basedOn w:val="Normal"/>
    <w:pPr>
      <w:ind w:firstLine="0"/>
    </w:pPr>
  </w:style>
  <w:style w:type="paragraph" w:styleId="ListBullet5">
    <w:name w:val="List Bullet 5"/>
    <w:basedOn w:val="Normal"/>
    <w:pPr>
      <w:ind w:firstLine="0"/>
    </w:pPr>
  </w:style>
  <w:style w:type="paragraph" w:styleId="ListContinue">
    <w:name w:val="List Continue"/>
    <w:basedOn w:val="Normal"/>
    <w:pPr>
      <w:spacing w:after="120"/>
      <w:ind w:left="360" w:firstLine="0"/>
    </w:pPr>
  </w:style>
  <w:style w:type="paragraph" w:styleId="ListContinue2">
    <w:name w:val="List Continue 2"/>
    <w:basedOn w:val="Normal"/>
    <w:pPr>
      <w:spacing w:after="120"/>
      <w:ind w:left="720" w:firstLine="0"/>
    </w:pPr>
  </w:style>
  <w:style w:type="paragraph" w:styleId="ListContinue3">
    <w:name w:val="List Continue 3"/>
    <w:basedOn w:val="Normal"/>
    <w:pPr>
      <w:spacing w:after="120"/>
      <w:ind w:left="1080" w:firstLine="0"/>
    </w:pPr>
  </w:style>
  <w:style w:type="paragraph" w:styleId="ListContinue4">
    <w:name w:val="List Continue 4"/>
    <w:basedOn w:val="Normal"/>
    <w:pPr>
      <w:spacing w:after="120"/>
      <w:ind w:left="1440" w:firstLine="0"/>
    </w:pPr>
  </w:style>
  <w:style w:type="paragraph" w:styleId="ListContinue5">
    <w:name w:val="List Continue 5"/>
    <w:basedOn w:val="Normal"/>
    <w:pPr>
      <w:spacing w:after="120"/>
      <w:ind w:left="1800" w:firstLine="0"/>
    </w:pPr>
  </w:style>
  <w:style w:type="paragraph" w:styleId="ListNumber">
    <w:name w:val="List Number"/>
    <w:basedOn w:val="Normal"/>
    <w:pPr>
      <w:numPr>
        <w:numId w:val="2"/>
      </w:numPr>
    </w:pPr>
  </w:style>
  <w:style w:type="paragraph" w:styleId="ListNumber2">
    <w:name w:val="List Number 2"/>
    <w:basedOn w:val="Normal"/>
    <w:pPr>
      <w:numPr>
        <w:numId w:val="2"/>
      </w:numPr>
      <w:ind w:left="0"/>
    </w:pPr>
  </w:style>
  <w:style w:type="paragraph" w:styleId="ListNumber3">
    <w:name w:val="List Number 3"/>
    <w:basedOn w:val="Normal"/>
    <w:pPr>
      <w:numPr>
        <w:numId w:val="2"/>
      </w:numPr>
      <w:ind w:left="0"/>
    </w:pPr>
  </w:style>
  <w:style w:type="paragraph" w:styleId="ListNumber4">
    <w:name w:val="List Number 4"/>
    <w:basedOn w:val="Normal"/>
    <w:pPr>
      <w:numPr>
        <w:numId w:val="2"/>
      </w:numPr>
      <w:ind w:left="0"/>
    </w:pPr>
  </w:style>
  <w:style w:type="paragraph" w:styleId="ListNumber5">
    <w:name w:val="List Number 5"/>
    <w:basedOn w:val="Normal"/>
    <w:pPr>
      <w:numPr>
        <w:numId w:val="2"/>
      </w:numPr>
      <w:ind w:left="0"/>
    </w:pPr>
  </w:style>
  <w:style w:type="paragraph" w:styleId="ListParagraph">
    <w:name w:val="List Paragraph"/>
    <w:basedOn w:val="Normal"/>
    <w:qFormat/>
    <w:pPr>
      <w:ind w:left="720" w:firstLine="0"/>
    </w:pPr>
  </w:style>
  <w:style w:type="paragraph" w:customStyle="1" w:styleId="macro">
    <w:name w:val="macro"/>
    <w:pPr>
      <w:tabs>
        <w:tab w:val="left" w:pos="480"/>
        <w:tab w:val="left" w:pos="960"/>
        <w:tab w:val="left" w:pos="1440"/>
        <w:tab w:val="left" w:pos="1920"/>
        <w:tab w:val="left" w:pos="2400"/>
        <w:tab w:val="left" w:pos="2880"/>
        <w:tab w:val="left" w:pos="3360"/>
        <w:tab w:val="left" w:pos="3840"/>
        <w:tab w:val="left" w:pos="4320"/>
      </w:tabs>
      <w:suppressAutoHyphens/>
      <w:spacing w:line="480" w:lineRule="auto"/>
    </w:pPr>
    <w:rPr>
      <w:rFonts w:ascii="Consolas" w:eastAsia="SimSun" w:hAnsi="Consolas" w:cs="Consolas"/>
      <w:kern w:val="1"/>
      <w:sz w:val="22"/>
      <w:lang w:eastAsia="ar-SA"/>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spacing w:line="100" w:lineRule="atLeast"/>
      <w:ind w:left="1080" w:firstLine="0"/>
    </w:pPr>
  </w:style>
  <w:style w:type="paragraph" w:styleId="NormalWeb">
    <w:name w:val="Normal (Web)"/>
    <w:basedOn w:val="Normal"/>
    <w:pPr>
      <w:ind w:firstLine="0"/>
    </w:pPr>
    <w:rPr>
      <w:rFonts w:cs="Times New Roman"/>
    </w:rPr>
  </w:style>
  <w:style w:type="paragraph" w:styleId="NormalIndent">
    <w:name w:val="Normal Indent"/>
    <w:basedOn w:val="Normal"/>
    <w:pPr>
      <w:ind w:left="720" w:firstLine="0"/>
    </w:pPr>
  </w:style>
  <w:style w:type="paragraph" w:styleId="NoteHeading">
    <w:name w:val="Note Heading"/>
    <w:basedOn w:val="Normal"/>
    <w:pPr>
      <w:spacing w:line="100" w:lineRule="atLeast"/>
      <w:ind w:firstLine="0"/>
    </w:pPr>
  </w:style>
  <w:style w:type="paragraph" w:styleId="PlainText">
    <w:name w:val="Plain Text"/>
    <w:basedOn w:val="Normal"/>
    <w:pPr>
      <w:spacing w:line="100" w:lineRule="atLeast"/>
      <w:ind w:firstLine="0"/>
    </w:pPr>
    <w:rPr>
      <w:rFonts w:ascii="Consolas" w:hAnsi="Consolas" w:cs="Consolas"/>
      <w:sz w:val="22"/>
      <w:szCs w:val="21"/>
    </w:rPr>
  </w:style>
  <w:style w:type="paragraph" w:styleId="Quote">
    <w:name w:val="Quote"/>
    <w:basedOn w:val="Normal"/>
    <w:qFormat/>
    <w:pPr>
      <w:spacing w:before="200" w:after="160"/>
      <w:ind w:left="864" w:right="864" w:firstLine="0"/>
      <w:jc w:val="center"/>
    </w:pPr>
    <w:rPr>
      <w:i/>
      <w:iCs/>
      <w:color w:val="404040"/>
    </w:rPr>
  </w:style>
  <w:style w:type="paragraph" w:customStyle="1" w:styleId="Complimentaryclose">
    <w:name w:val="Complimentary close"/>
    <w:basedOn w:val="Normal"/>
    <w:pPr>
      <w:suppressLineNumbers/>
      <w:ind w:firstLine="0"/>
    </w:pPr>
  </w:style>
  <w:style w:type="paragraph" w:styleId="Signature">
    <w:name w:val="Signature"/>
    <w:basedOn w:val="Normal"/>
    <w:pPr>
      <w:suppressLineNumbers/>
      <w:spacing w:line="100" w:lineRule="atLeast"/>
      <w:ind w:left="4320" w:firstLine="0"/>
    </w:pPr>
  </w:style>
  <w:style w:type="paragraph" w:customStyle="1" w:styleId="Title2">
    <w:name w:val="Title 2"/>
    <w:basedOn w:val="Normal"/>
    <w:pPr>
      <w:ind w:firstLine="0"/>
      <w:jc w:val="center"/>
    </w:pPr>
  </w:style>
  <w:style w:type="paragraph" w:customStyle="1" w:styleId="tableofauthorities">
    <w:name w:val="table of authorities"/>
    <w:basedOn w:val="Normal"/>
    <w:pPr>
      <w:ind w:left="240" w:firstLine="0"/>
    </w:pPr>
  </w:style>
  <w:style w:type="paragraph" w:customStyle="1" w:styleId="tableoffigures">
    <w:name w:val="table of figures"/>
    <w:basedOn w:val="Normal"/>
    <w:pPr>
      <w:ind w:firstLine="0"/>
    </w:pPr>
  </w:style>
  <w:style w:type="paragraph" w:customStyle="1" w:styleId="toaheading">
    <w:name w:val="toa heading"/>
    <w:basedOn w:val="Normal"/>
    <w:pPr>
      <w:spacing w:before="120"/>
      <w:ind w:firstLine="0"/>
    </w:pPr>
    <w:rPr>
      <w:b/>
      <w:bCs/>
    </w:rPr>
  </w:style>
  <w:style w:type="paragraph" w:styleId="TOC4">
    <w:name w:val="toc 4"/>
    <w:basedOn w:val="Normal"/>
    <w:pPr>
      <w:tabs>
        <w:tab w:val="right" w:leader="dot" w:pos="9123"/>
      </w:tabs>
      <w:spacing w:after="100"/>
      <w:ind w:left="720" w:firstLine="0"/>
    </w:pPr>
  </w:style>
  <w:style w:type="paragraph" w:styleId="TOC5">
    <w:name w:val="toc 5"/>
    <w:basedOn w:val="Normal"/>
    <w:pPr>
      <w:tabs>
        <w:tab w:val="right" w:leader="dot" w:pos="8840"/>
      </w:tabs>
      <w:spacing w:after="100"/>
      <w:ind w:left="960" w:firstLine="0"/>
    </w:pPr>
  </w:style>
  <w:style w:type="paragraph" w:styleId="TOC6">
    <w:name w:val="toc 6"/>
    <w:basedOn w:val="Normal"/>
    <w:pPr>
      <w:tabs>
        <w:tab w:val="right" w:leader="dot" w:pos="8557"/>
      </w:tabs>
      <w:spacing w:after="100"/>
      <w:ind w:left="1200" w:firstLine="0"/>
    </w:pPr>
  </w:style>
  <w:style w:type="paragraph" w:styleId="TOC7">
    <w:name w:val="toc 7"/>
    <w:basedOn w:val="Normal"/>
    <w:pPr>
      <w:tabs>
        <w:tab w:val="right" w:leader="dot" w:pos="8274"/>
      </w:tabs>
      <w:spacing w:after="100"/>
      <w:ind w:left="1440" w:firstLine="0"/>
    </w:pPr>
  </w:style>
  <w:style w:type="paragraph" w:styleId="TOC8">
    <w:name w:val="toc 8"/>
    <w:basedOn w:val="Normal"/>
    <w:pPr>
      <w:tabs>
        <w:tab w:val="right" w:leader="dot" w:pos="7991"/>
      </w:tabs>
      <w:spacing w:after="100"/>
      <w:ind w:left="1680" w:firstLine="0"/>
    </w:pPr>
  </w:style>
  <w:style w:type="paragraph" w:styleId="TOC9">
    <w:name w:val="toc 9"/>
    <w:basedOn w:val="Normal"/>
    <w:pPr>
      <w:tabs>
        <w:tab w:val="right" w:leader="dot" w:pos="7708"/>
      </w:tabs>
      <w:spacing w:after="100"/>
      <w:ind w:left="1920" w:firstLine="0"/>
    </w:pPr>
  </w:style>
  <w:style w:type="paragraph" w:customStyle="1" w:styleId="TableFigure">
    <w:name w:val="Table/Figure"/>
    <w:basedOn w:val="Normal"/>
    <w:pPr>
      <w:spacing w:before="240"/>
      <w:ind w:firstLine="0"/>
    </w:pPr>
  </w:style>
  <w:style w:type="paragraph" w:styleId="Footer">
    <w:name w:val="footer"/>
    <w:basedOn w:val="Normal"/>
    <w:pPr>
      <w:suppressLineNumbers/>
      <w:tabs>
        <w:tab w:val="center" w:pos="4680"/>
        <w:tab w:val="right" w:pos="9360"/>
      </w:tabs>
      <w:spacing w:line="100" w:lineRule="atLeast"/>
      <w:ind w:firstLine="0"/>
    </w:pPr>
  </w:style>
  <w:style w:type="paragraph" w:customStyle="1" w:styleId="ContentsHeading">
    <w:name w:val="Contents Heading"/>
    <w:basedOn w:val="Heading1"/>
    <w:pPr>
      <w:numPr>
        <w:numId w:val="0"/>
      </w:numPr>
      <w:suppressLineNumbers/>
      <w:spacing w:before="240"/>
      <w:ind w:firstLine="720"/>
      <w:jc w:val="left"/>
    </w:pPr>
    <w:rPr>
      <w:b w:val="0"/>
      <w:bCs w:val="0"/>
      <w:color w:val="6E6E6E"/>
      <w:sz w:val="32"/>
      <w:szCs w:val="32"/>
    </w:rPr>
  </w:style>
  <w:style w:type="paragraph" w:customStyle="1" w:styleId="endnotetext">
    <w:name w:val="endnote text"/>
    <w:basedOn w:val="Normal"/>
    <w:pPr>
      <w:spacing w:line="100" w:lineRule="atLeast"/>
      <w:ind w:firstLine="0"/>
    </w:pPr>
    <w:rPr>
      <w:sz w:val="22"/>
      <w:szCs w:val="20"/>
    </w:rPr>
  </w:style>
  <w:style w:type="paragraph" w:styleId="TOC1">
    <w:name w:val="toc 1"/>
    <w:basedOn w:val="Normal"/>
    <w:pPr>
      <w:tabs>
        <w:tab w:val="right" w:leader="dot" w:pos="9972"/>
      </w:tabs>
      <w:spacing w:after="100"/>
      <w:ind w:firstLine="0"/>
    </w:pPr>
  </w:style>
  <w:style w:type="paragraph" w:styleId="TOC2">
    <w:name w:val="toc 2"/>
    <w:basedOn w:val="Normal"/>
    <w:pPr>
      <w:tabs>
        <w:tab w:val="right" w:leader="dot" w:pos="9689"/>
      </w:tabs>
      <w:spacing w:after="100"/>
      <w:ind w:left="240" w:firstLine="0"/>
    </w:pPr>
  </w:style>
  <w:style w:type="paragraph" w:styleId="TOC3">
    <w:name w:val="toc 3"/>
    <w:basedOn w:val="Normal"/>
    <w:pPr>
      <w:tabs>
        <w:tab w:val="right" w:leader="dot" w:pos="9406"/>
      </w:tabs>
      <w:spacing w:after="100"/>
      <w:ind w:left="48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480" w:lineRule="auto"/>
      <w:ind w:firstLine="720"/>
    </w:pPr>
    <w:rPr>
      <w:rFonts w:eastAsia="SimSun" w:cs="font289"/>
      <w:kern w:val="1"/>
      <w:sz w:val="24"/>
      <w:szCs w:val="24"/>
      <w:lang w:eastAsia="ar-SA"/>
    </w:rPr>
  </w:style>
  <w:style w:type="paragraph" w:styleId="Heading1">
    <w:name w:val="heading 1"/>
    <w:basedOn w:val="Normal"/>
    <w:next w:val="BodyText"/>
    <w:qFormat/>
    <w:pPr>
      <w:keepNext/>
      <w:keepLines/>
      <w:numPr>
        <w:numId w:val="1"/>
      </w:numPr>
      <w:ind w:left="0"/>
      <w:jc w:val="center"/>
      <w:outlineLvl w:val="0"/>
    </w:pPr>
    <w:rPr>
      <w:b/>
      <w:bCs/>
    </w:rPr>
  </w:style>
  <w:style w:type="paragraph" w:styleId="Heading2">
    <w:name w:val="heading 2"/>
    <w:basedOn w:val="Normal"/>
    <w:next w:val="BodyText"/>
    <w:qFormat/>
    <w:pPr>
      <w:keepNext/>
      <w:keepLines/>
      <w:numPr>
        <w:ilvl w:val="1"/>
        <w:numId w:val="1"/>
      </w:numPr>
      <w:ind w:left="0" w:firstLine="0"/>
      <w:outlineLvl w:val="1"/>
    </w:pPr>
    <w:rPr>
      <w:b/>
      <w:bCs/>
    </w:rPr>
  </w:style>
  <w:style w:type="paragraph" w:styleId="Heading3">
    <w:name w:val="heading 3"/>
    <w:basedOn w:val="Normal"/>
    <w:next w:val="BodyText"/>
    <w:qFormat/>
    <w:pPr>
      <w:keepNext/>
      <w:keepLines/>
      <w:numPr>
        <w:ilvl w:val="2"/>
        <w:numId w:val="1"/>
      </w:numPr>
      <w:outlineLvl w:val="2"/>
    </w:pPr>
    <w:rPr>
      <w:b/>
      <w:bCs/>
    </w:rPr>
  </w:style>
  <w:style w:type="paragraph" w:styleId="Heading4">
    <w:name w:val="heading 4"/>
    <w:basedOn w:val="Normal"/>
    <w:next w:val="BodyText"/>
    <w:qFormat/>
    <w:pPr>
      <w:keepNext/>
      <w:keepLines/>
      <w:numPr>
        <w:ilvl w:val="3"/>
        <w:numId w:val="1"/>
      </w:numPr>
      <w:outlineLvl w:val="3"/>
    </w:pPr>
    <w:rPr>
      <w:b/>
      <w:bCs/>
      <w:i/>
      <w:iCs/>
    </w:rPr>
  </w:style>
  <w:style w:type="paragraph" w:styleId="Heading5">
    <w:name w:val="heading 5"/>
    <w:basedOn w:val="Normal"/>
    <w:next w:val="BodyText"/>
    <w:qFormat/>
    <w:pPr>
      <w:keepNext/>
      <w:keepLines/>
      <w:numPr>
        <w:ilvl w:val="4"/>
        <w:numId w:val="1"/>
      </w:numPr>
      <w:outlineLvl w:val="4"/>
    </w:pPr>
    <w:rPr>
      <w:i/>
      <w:iCs/>
    </w:rPr>
  </w:style>
  <w:style w:type="paragraph" w:styleId="Heading6">
    <w:name w:val="heading 6"/>
    <w:basedOn w:val="Normal"/>
    <w:next w:val="BodyText"/>
    <w:qFormat/>
    <w:pPr>
      <w:keepNext/>
      <w:keepLines/>
      <w:numPr>
        <w:ilvl w:val="5"/>
        <w:numId w:val="1"/>
      </w:numPr>
      <w:spacing w:before="40"/>
      <w:ind w:left="0" w:firstLine="0"/>
      <w:outlineLvl w:val="5"/>
    </w:pPr>
    <w:rPr>
      <w:color w:val="6E6E6E"/>
    </w:rPr>
  </w:style>
  <w:style w:type="paragraph" w:styleId="Heading7">
    <w:name w:val="heading 7"/>
    <w:basedOn w:val="Normal"/>
    <w:next w:val="BodyText"/>
    <w:qFormat/>
    <w:pPr>
      <w:keepNext/>
      <w:keepLines/>
      <w:numPr>
        <w:ilvl w:val="6"/>
        <w:numId w:val="1"/>
      </w:numPr>
      <w:spacing w:before="40"/>
      <w:ind w:left="0" w:firstLine="0"/>
      <w:outlineLvl w:val="6"/>
    </w:pPr>
    <w:rPr>
      <w:i/>
      <w:iCs/>
      <w:color w:val="6E6E6E"/>
    </w:rPr>
  </w:style>
  <w:style w:type="paragraph" w:styleId="Heading8">
    <w:name w:val="heading 8"/>
    <w:basedOn w:val="Normal"/>
    <w:next w:val="BodyText"/>
    <w:qFormat/>
    <w:pPr>
      <w:keepNext/>
      <w:keepLines/>
      <w:numPr>
        <w:ilvl w:val="7"/>
        <w:numId w:val="1"/>
      </w:numPr>
      <w:spacing w:before="40"/>
      <w:ind w:left="0" w:firstLine="0"/>
      <w:outlineLvl w:val="7"/>
    </w:pPr>
    <w:rPr>
      <w:color w:val="272727"/>
      <w:sz w:val="22"/>
      <w:szCs w:val="21"/>
    </w:rPr>
  </w:style>
  <w:style w:type="paragraph" w:styleId="Heading9">
    <w:name w:val="heading 9"/>
    <w:basedOn w:val="Normal"/>
    <w:next w:val="BodyText"/>
    <w:qFormat/>
    <w:pPr>
      <w:keepNext/>
      <w:keepLines/>
      <w:numPr>
        <w:ilvl w:val="8"/>
        <w:numId w:val="1"/>
      </w:numPr>
      <w:spacing w:before="40"/>
      <w:ind w:left="0" w:firstLine="0"/>
      <w:outlineLvl w:val="8"/>
    </w:pPr>
    <w:rPr>
      <w:i/>
      <w:iCs/>
      <w:color w:val="272727"/>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styleId="DefaultParagraphFont0">
    <w:name w:val="Default Paragraph Font"/>
  </w:style>
  <w:style w:type="character" w:customStyle="1" w:styleId="HeaderChar">
    <w:name w:val="Header Char"/>
    <w:uiPriority w:val="99"/>
    <w:rPr>
      <w:kern w:val="1"/>
    </w:rPr>
  </w:style>
  <w:style w:type="character" w:styleId="PlaceholderText">
    <w:name w:val="Placeholder Text"/>
    <w:rPr>
      <w:color w:val="707070"/>
    </w:rPr>
  </w:style>
  <w:style w:type="character" w:customStyle="1" w:styleId="Heading1Char">
    <w:name w:val="Heading 1 Char"/>
    <w:rPr>
      <w:rFonts w:ascii="Times New Roman" w:hAnsi="Times New Roman" w:cs="font289"/>
      <w:b/>
      <w:bCs/>
      <w:kern w:val="1"/>
    </w:rPr>
  </w:style>
  <w:style w:type="character" w:customStyle="1" w:styleId="Heading2Char">
    <w:name w:val="Heading 2 Char"/>
    <w:rPr>
      <w:rFonts w:ascii="Times New Roman" w:hAnsi="Times New Roman" w:cs="font289"/>
      <w:b/>
      <w:bCs/>
      <w:kern w:val="1"/>
    </w:rPr>
  </w:style>
  <w:style w:type="character" w:customStyle="1" w:styleId="TitleChar">
    <w:name w:val="Title Char"/>
    <w:rPr>
      <w:rFonts w:ascii="Times New Roman" w:hAnsi="Times New Roman" w:cs="font289"/>
    </w:rPr>
  </w:style>
  <w:style w:type="character" w:styleId="Emphasis">
    <w:name w:val="Emphasis"/>
    <w:qFormat/>
    <w:rPr>
      <w:i/>
      <w:iCs/>
    </w:rPr>
  </w:style>
  <w:style w:type="character" w:customStyle="1" w:styleId="Heading3Char">
    <w:name w:val="Heading 3 Char"/>
    <w:rPr>
      <w:rFonts w:ascii="Times New Roman" w:hAnsi="Times New Roman" w:cs="font289"/>
      <w:b/>
      <w:bCs/>
      <w:kern w:val="1"/>
    </w:rPr>
  </w:style>
  <w:style w:type="character" w:customStyle="1" w:styleId="Heading4Char">
    <w:name w:val="Heading 4 Char"/>
    <w:rPr>
      <w:rFonts w:ascii="Times New Roman" w:hAnsi="Times New Roman" w:cs="font289"/>
      <w:b/>
      <w:bCs/>
      <w:i/>
      <w:iCs/>
      <w:kern w:val="1"/>
    </w:rPr>
  </w:style>
  <w:style w:type="character" w:customStyle="1" w:styleId="Heading5Char">
    <w:name w:val="Heading 5 Char"/>
    <w:rPr>
      <w:rFonts w:ascii="Times New Roman" w:hAnsi="Times New Roman" w:cs="font289"/>
      <w:i/>
      <w:iCs/>
      <w:kern w:val="1"/>
    </w:rPr>
  </w:style>
  <w:style w:type="character" w:customStyle="1" w:styleId="BalloonTextChar">
    <w:name w:val="Balloon Text Char"/>
    <w:rPr>
      <w:rFonts w:ascii="Segoe UI" w:hAnsi="Segoe UI" w:cs="Segoe UI"/>
      <w:sz w:val="22"/>
      <w:szCs w:val="18"/>
    </w:rPr>
  </w:style>
  <w:style w:type="character" w:customStyle="1" w:styleId="BodyTextChar">
    <w:name w:val="Body Text Char"/>
    <w:rPr>
      <w:kern w:val="1"/>
    </w:rPr>
  </w:style>
  <w:style w:type="character" w:customStyle="1" w:styleId="BodyText2Char">
    <w:name w:val="Body Text 2 Char"/>
    <w:rPr>
      <w:kern w:val="1"/>
    </w:rPr>
  </w:style>
  <w:style w:type="character" w:customStyle="1" w:styleId="BodyText3Char">
    <w:name w:val="Body Text 3 Char"/>
    <w:rPr>
      <w:sz w:val="22"/>
      <w:szCs w:val="16"/>
    </w:rPr>
  </w:style>
  <w:style w:type="character" w:customStyle="1" w:styleId="BodyTextFirstIndentChar">
    <w:name w:val="Body Text First Indent Char"/>
    <w:rPr>
      <w:kern w:val="1"/>
    </w:rPr>
  </w:style>
  <w:style w:type="character" w:customStyle="1" w:styleId="BodyTextIndentChar">
    <w:name w:val="Body Text Indent Char"/>
    <w:rPr>
      <w:kern w:val="1"/>
    </w:rPr>
  </w:style>
  <w:style w:type="character" w:customStyle="1" w:styleId="BodyTextFirstIndent2Char">
    <w:name w:val="Body Text First Indent 2 Char"/>
    <w:rPr>
      <w:kern w:val="1"/>
    </w:rPr>
  </w:style>
  <w:style w:type="character" w:customStyle="1" w:styleId="BodyTextIndent2Char">
    <w:name w:val="Body Text Indent 2 Char"/>
    <w:rPr>
      <w:kern w:val="1"/>
    </w:rPr>
  </w:style>
  <w:style w:type="character" w:customStyle="1" w:styleId="BodyTextIndent3Char">
    <w:name w:val="Body Text Indent 3 Char"/>
    <w:rPr>
      <w:sz w:val="22"/>
      <w:szCs w:val="16"/>
    </w:rPr>
  </w:style>
  <w:style w:type="character" w:customStyle="1" w:styleId="ClosingChar">
    <w:name w:val="Closing Char"/>
    <w:rPr>
      <w:kern w:val="1"/>
    </w:rPr>
  </w:style>
  <w:style w:type="character" w:customStyle="1" w:styleId="CommentTextChar">
    <w:name w:val="Comment Text Char"/>
    <w:rPr>
      <w:sz w:val="22"/>
      <w:szCs w:val="20"/>
    </w:rPr>
  </w:style>
  <w:style w:type="character" w:customStyle="1" w:styleId="CommentSubjectChar">
    <w:name w:val="Comment Subject Char"/>
    <w:rPr>
      <w:b/>
      <w:bCs/>
      <w:sz w:val="22"/>
      <w:szCs w:val="20"/>
    </w:rPr>
  </w:style>
  <w:style w:type="character" w:customStyle="1" w:styleId="DateChar">
    <w:name w:val="Date Char"/>
    <w:rPr>
      <w:kern w:val="1"/>
    </w:rPr>
  </w:style>
  <w:style w:type="character" w:customStyle="1" w:styleId="DocumentMapChar">
    <w:name w:val="Document Map Char"/>
    <w:rPr>
      <w:rFonts w:ascii="Segoe UI" w:hAnsi="Segoe UI" w:cs="Segoe UI"/>
      <w:sz w:val="22"/>
      <w:szCs w:val="16"/>
    </w:rPr>
  </w:style>
  <w:style w:type="character" w:customStyle="1" w:styleId="E-mailSignatureChar">
    <w:name w:val="E-mail Signature Char"/>
    <w:rPr>
      <w:kern w:val="1"/>
    </w:rPr>
  </w:style>
  <w:style w:type="character" w:customStyle="1" w:styleId="FootnoteTextChar">
    <w:name w:val="Footnote Text Char"/>
    <w:rPr>
      <w:sz w:val="22"/>
      <w:szCs w:val="20"/>
    </w:rPr>
  </w:style>
  <w:style w:type="character" w:customStyle="1" w:styleId="Heading6Char">
    <w:name w:val="Heading 6 Char"/>
    <w:rPr>
      <w:rFonts w:ascii="Times New Roman" w:hAnsi="Times New Roman" w:cs="font289"/>
      <w:color w:val="6E6E6E"/>
      <w:kern w:val="1"/>
    </w:rPr>
  </w:style>
  <w:style w:type="character" w:customStyle="1" w:styleId="Heading7Char">
    <w:name w:val="Heading 7 Char"/>
    <w:rPr>
      <w:rFonts w:ascii="Times New Roman" w:hAnsi="Times New Roman" w:cs="font289"/>
      <w:i/>
      <w:iCs/>
      <w:color w:val="6E6E6E"/>
      <w:kern w:val="1"/>
    </w:rPr>
  </w:style>
  <w:style w:type="character" w:customStyle="1" w:styleId="Heading8Char">
    <w:name w:val="Heading 8 Char"/>
    <w:rPr>
      <w:rFonts w:ascii="Times New Roman" w:hAnsi="Times New Roman" w:cs="font289"/>
      <w:color w:val="272727"/>
      <w:sz w:val="22"/>
      <w:szCs w:val="21"/>
    </w:rPr>
  </w:style>
  <w:style w:type="character" w:customStyle="1" w:styleId="Heading9Char">
    <w:name w:val="Heading 9 Char"/>
    <w:rPr>
      <w:rFonts w:ascii="Times New Roman" w:hAnsi="Times New Roman" w:cs="font289"/>
      <w:i/>
      <w:iCs/>
      <w:color w:val="272727"/>
      <w:sz w:val="22"/>
      <w:szCs w:val="21"/>
    </w:rPr>
  </w:style>
  <w:style w:type="character" w:customStyle="1" w:styleId="HTMLAddressChar">
    <w:name w:val="HTML Address Char"/>
    <w:rPr>
      <w:i/>
      <w:iCs/>
      <w:kern w:val="1"/>
    </w:rPr>
  </w:style>
  <w:style w:type="character" w:customStyle="1" w:styleId="HTMLPreformattedChar">
    <w:name w:val="HTML Preformatted Char"/>
    <w:rPr>
      <w:rFonts w:ascii="Consolas" w:hAnsi="Consolas" w:cs="Consolas"/>
      <w:sz w:val="22"/>
      <w:szCs w:val="20"/>
    </w:rPr>
  </w:style>
  <w:style w:type="character" w:customStyle="1" w:styleId="IntenseQuoteChar">
    <w:name w:val="Intense Quote Char"/>
    <w:rPr>
      <w:i/>
      <w:iCs/>
      <w:color w:val="6E6E6E"/>
    </w:rPr>
  </w:style>
  <w:style w:type="character" w:customStyle="1" w:styleId="MacroTextChar">
    <w:name w:val="Macro Text Char"/>
    <w:rPr>
      <w:rFonts w:ascii="Consolas" w:hAnsi="Consolas" w:cs="Consolas"/>
      <w:kern w:val="1"/>
      <w:sz w:val="22"/>
      <w:szCs w:val="20"/>
    </w:rPr>
  </w:style>
  <w:style w:type="character" w:customStyle="1" w:styleId="MessageHeaderChar">
    <w:name w:val="Message Header Char"/>
    <w:rPr>
      <w:rFonts w:ascii="Times New Roman" w:hAnsi="Times New Roman" w:cs="font289"/>
      <w:kern w:val="1"/>
    </w:rPr>
  </w:style>
  <w:style w:type="character" w:customStyle="1" w:styleId="NoteHeadingChar">
    <w:name w:val="Note Heading Char"/>
    <w:rPr>
      <w:kern w:val="1"/>
    </w:rPr>
  </w:style>
  <w:style w:type="character" w:customStyle="1" w:styleId="PlainTextChar">
    <w:name w:val="Plain Text Char"/>
    <w:rPr>
      <w:rFonts w:ascii="Consolas" w:hAnsi="Consolas" w:cs="Consolas"/>
      <w:sz w:val="22"/>
      <w:szCs w:val="21"/>
    </w:rPr>
  </w:style>
  <w:style w:type="character" w:customStyle="1" w:styleId="QuoteChar">
    <w:name w:val="Quote Char"/>
    <w:rPr>
      <w:i/>
      <w:iCs/>
      <w:color w:val="404040"/>
      <w:kern w:val="1"/>
    </w:rPr>
  </w:style>
  <w:style w:type="character" w:customStyle="1" w:styleId="SalutationChar">
    <w:name w:val="Salutation Char"/>
    <w:rPr>
      <w:kern w:val="1"/>
    </w:rPr>
  </w:style>
  <w:style w:type="character" w:customStyle="1" w:styleId="SignatureChar">
    <w:name w:val="Signature Char"/>
    <w:rPr>
      <w:kern w:val="1"/>
    </w:rPr>
  </w:style>
  <w:style w:type="character" w:customStyle="1" w:styleId="endnotereference">
    <w:name w:val="endnote reference"/>
    <w:rPr>
      <w:vertAlign w:val="superscript"/>
    </w:rPr>
  </w:style>
  <w:style w:type="character" w:customStyle="1" w:styleId="footnotereference">
    <w:name w:val="footnote reference"/>
    <w:rPr>
      <w:vertAlign w:val="superscript"/>
    </w:rPr>
  </w:style>
  <w:style w:type="character" w:customStyle="1" w:styleId="FooterChar">
    <w:name w:val="Footer Char"/>
    <w:rPr>
      <w:kern w:val="1"/>
    </w:rPr>
  </w:style>
  <w:style w:type="character" w:styleId="BookTitle">
    <w:name w:val="Book Title"/>
    <w:qFormat/>
    <w:rPr>
      <w:b/>
      <w:bCs/>
      <w:i/>
      <w:iCs/>
      <w:spacing w:val="5"/>
    </w:rPr>
  </w:style>
  <w:style w:type="character" w:styleId="IntenseEmphasis">
    <w:name w:val="Intense Emphasis"/>
    <w:qFormat/>
    <w:rPr>
      <w:i/>
      <w:iCs/>
      <w:color w:val="6E6E6E"/>
    </w:rPr>
  </w:style>
  <w:style w:type="character" w:styleId="IntenseReference">
    <w:name w:val="Intense Reference"/>
    <w:qFormat/>
    <w:rPr>
      <w:b/>
      <w:bCs/>
      <w:smallCaps/>
      <w:color w:val="6E6E6E"/>
      <w:spacing w:val="5"/>
    </w:rPr>
  </w:style>
  <w:style w:type="character" w:styleId="Strong">
    <w:name w:val="Strong"/>
    <w:qFormat/>
    <w:rPr>
      <w:b/>
      <w:bCs/>
    </w:rPr>
  </w:style>
  <w:style w:type="character" w:customStyle="1" w:styleId="SubtitleChar">
    <w:name w:val="Subtitle Char"/>
    <w:rPr>
      <w:caps/>
      <w:color w:val="000000"/>
      <w:szCs w:val="22"/>
    </w:rPr>
  </w:style>
  <w:style w:type="character" w:styleId="SubtleEmphasis">
    <w:name w:val="Subtle Emphasis"/>
    <w:qFormat/>
    <w:rPr>
      <w:i/>
      <w:iCs/>
      <w:color w:val="404040"/>
    </w:rPr>
  </w:style>
  <w:style w:type="character" w:styleId="SubtleReference">
    <w:name w:val="Subtle Reference"/>
    <w:qFormat/>
    <w:rPr>
      <w:smallCaps/>
      <w:color w:val="5A5A5A"/>
    </w:rPr>
  </w:style>
  <w:style w:type="character" w:customStyle="1" w:styleId="annotationreference">
    <w:name w:val="annotation reference"/>
    <w:rPr>
      <w:sz w:val="22"/>
      <w:szCs w:val="16"/>
    </w:rPr>
  </w:style>
  <w:style w:type="character" w:customStyle="1" w:styleId="EndnoteTextChar">
    <w:name w:val="Endnote Text Char"/>
    <w:rPr>
      <w:sz w:val="22"/>
      <w:szCs w:val="20"/>
    </w:rPr>
  </w:style>
  <w:style w:type="character" w:styleId="FollowedHyperlink">
    <w:name w:val="FollowedHyperlink"/>
    <w:rPr>
      <w:color w:val="707070"/>
      <w:u w:val="single"/>
    </w:rPr>
  </w:style>
  <w:style w:type="character" w:customStyle="1" w:styleId="Hashtag">
    <w:name w:val="Hashtag"/>
    <w:rPr>
      <w:color w:val="2B579A"/>
    </w:rPr>
  </w:style>
  <w:style w:type="character" w:styleId="HTMLAcronym">
    <w:name w:val="HTML Acronym"/>
    <w:basedOn w:val="DefaultParagraphFont0"/>
  </w:style>
  <w:style w:type="character" w:styleId="HTMLCite">
    <w:name w:val="HTML Cite"/>
    <w:rPr>
      <w:i/>
      <w:iCs/>
    </w:rPr>
  </w:style>
  <w:style w:type="character" w:styleId="HTMLCode">
    <w:name w:val="HTML Code"/>
    <w:rPr>
      <w:rFonts w:ascii="Consolas" w:hAnsi="Consolas" w:cs="Consolas"/>
      <w:sz w:val="22"/>
      <w:szCs w:val="20"/>
    </w:rPr>
  </w:style>
  <w:style w:type="character" w:styleId="HTMLDefinition">
    <w:name w:val="HTML Definition"/>
    <w:rPr>
      <w:i/>
      <w:iCs/>
    </w:rPr>
  </w:style>
  <w:style w:type="character" w:styleId="HTMLKeyboard">
    <w:name w:val="HTML Keyboard"/>
    <w:rPr>
      <w:rFonts w:ascii="Consolas" w:hAnsi="Consolas" w:cs="Consolas"/>
      <w:sz w:val="22"/>
      <w:szCs w:val="20"/>
    </w:rPr>
  </w:style>
  <w:style w:type="character" w:styleId="HTMLSample">
    <w:name w:val="HTML Sample"/>
    <w:rPr>
      <w:rFonts w:ascii="Consolas" w:hAnsi="Consolas" w:cs="Consolas"/>
      <w:sz w:val="24"/>
      <w:szCs w:val="24"/>
    </w:rPr>
  </w:style>
  <w:style w:type="character" w:styleId="HTMLTypewriter">
    <w:name w:val="HTML Typewriter"/>
    <w:rPr>
      <w:rFonts w:ascii="Consolas" w:hAnsi="Consolas" w:cs="Consolas"/>
      <w:sz w:val="22"/>
      <w:szCs w:val="20"/>
    </w:rPr>
  </w:style>
  <w:style w:type="character" w:styleId="HTMLVariable">
    <w:name w:val="HTML Variable"/>
    <w:rPr>
      <w:i/>
      <w:iCs/>
    </w:rPr>
  </w:style>
  <w:style w:type="character" w:styleId="Hyperlink">
    <w:name w:val="Hyperlink"/>
    <w:rPr>
      <w:color w:val="5F5F5F"/>
      <w:u w:val="single"/>
      <w:lang/>
    </w:rPr>
  </w:style>
  <w:style w:type="character" w:customStyle="1" w:styleId="linenumber">
    <w:name w:val="line number"/>
    <w:basedOn w:val="DefaultParagraphFont0"/>
  </w:style>
  <w:style w:type="character" w:customStyle="1" w:styleId="Mention">
    <w:name w:val="Mention"/>
    <w:rPr>
      <w:color w:val="2B579A"/>
    </w:rPr>
  </w:style>
  <w:style w:type="character" w:customStyle="1" w:styleId="pagenumber">
    <w:name w:val="page number"/>
    <w:basedOn w:val="DefaultParagraphFont0"/>
  </w:style>
  <w:style w:type="character" w:customStyle="1" w:styleId="SmartHyperlink">
    <w:name w:val="Smart Hyperlink"/>
    <w:rPr>
      <w:u w:val="dotted"/>
    </w:rPr>
  </w:style>
  <w:style w:type="character" w:customStyle="1" w:styleId="UnresolvedMention">
    <w:name w:val="Unresolved Mention"/>
    <w:rPr>
      <w:color w:val="595959"/>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ind w:firstLine="0"/>
    </w:pPr>
  </w:style>
  <w:style w:type="paragraph" w:styleId="List">
    <w:name w:val="List"/>
    <w:basedOn w:val="Normal"/>
    <w:pPr>
      <w:ind w:left="360" w:firstLine="0"/>
    </w:pPr>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SectionTitle">
    <w:name w:val="Section Title"/>
    <w:basedOn w:val="Normal"/>
    <w:pPr>
      <w:pageBreakBefore/>
      <w:ind w:firstLine="0"/>
      <w:jc w:val="center"/>
    </w:pPr>
  </w:style>
  <w:style w:type="paragraph" w:styleId="Header">
    <w:name w:val="header"/>
    <w:basedOn w:val="Normal"/>
    <w:uiPriority w:val="99"/>
    <w:pPr>
      <w:suppressLineNumbers/>
      <w:tabs>
        <w:tab w:val="center" w:pos="4986"/>
        <w:tab w:val="right" w:pos="9972"/>
      </w:tabs>
      <w:spacing w:line="100" w:lineRule="atLeast"/>
      <w:ind w:firstLine="0"/>
    </w:pPr>
  </w:style>
  <w:style w:type="paragraph" w:styleId="NoSpacing">
    <w:name w:val="No Spacing"/>
    <w:qFormat/>
    <w:pPr>
      <w:suppressAutoHyphens/>
      <w:spacing w:line="480" w:lineRule="auto"/>
    </w:pPr>
    <w:rPr>
      <w:rFonts w:eastAsia="SimSun" w:cs="font289"/>
      <w:kern w:val="1"/>
      <w:sz w:val="24"/>
      <w:szCs w:val="24"/>
      <w:lang w:eastAsia="ar-SA"/>
    </w:rPr>
  </w:style>
  <w:style w:type="paragraph" w:styleId="Title">
    <w:name w:val="Title"/>
    <w:basedOn w:val="Normal"/>
    <w:next w:val="Subtitle"/>
    <w:qFormat/>
    <w:pPr>
      <w:spacing w:before="2400"/>
      <w:ind w:firstLine="0"/>
      <w:jc w:val="center"/>
    </w:pPr>
    <w:rPr>
      <w:b/>
      <w:bCs/>
      <w:sz w:val="36"/>
      <w:szCs w:val="36"/>
    </w:rPr>
  </w:style>
  <w:style w:type="paragraph" w:styleId="Subtitle">
    <w:name w:val="Subtitle"/>
    <w:basedOn w:val="Normal"/>
    <w:next w:val="BodyText"/>
    <w:qFormat/>
    <w:pPr>
      <w:spacing w:line="100" w:lineRule="atLeast"/>
    </w:pPr>
    <w:rPr>
      <w:i/>
      <w:iCs/>
      <w:caps/>
      <w:color w:val="000000"/>
      <w:sz w:val="28"/>
      <w:szCs w:val="22"/>
    </w:rPr>
  </w:style>
  <w:style w:type="paragraph" w:styleId="BalloonText">
    <w:name w:val="Balloon Text"/>
    <w:basedOn w:val="Normal"/>
    <w:pPr>
      <w:spacing w:line="100" w:lineRule="atLeast"/>
      <w:ind w:firstLine="0"/>
    </w:pPr>
    <w:rPr>
      <w:rFonts w:ascii="Segoe UI" w:hAnsi="Segoe UI" w:cs="Segoe UI"/>
      <w:sz w:val="22"/>
      <w:szCs w:val="18"/>
    </w:rPr>
  </w:style>
  <w:style w:type="paragraph" w:styleId="Bibliography">
    <w:name w:val="Bibliography"/>
    <w:basedOn w:val="Normal"/>
    <w:pPr>
      <w:ind w:left="720" w:hanging="720"/>
    </w:pPr>
  </w:style>
  <w:style w:type="paragraph" w:styleId="BlockText">
    <w:name w:val="Block Text"/>
    <w:basedOn w:val="Normal"/>
    <w:pPr>
      <w:pBdr>
        <w:top w:val="single" w:sz="1" w:space="10" w:color="808080"/>
        <w:left w:val="single" w:sz="1" w:space="10" w:color="808080"/>
        <w:bottom w:val="single" w:sz="1" w:space="10" w:color="808080"/>
        <w:right w:val="single" w:sz="1" w:space="10" w:color="808080"/>
      </w:pBdr>
      <w:ind w:left="1152" w:right="1152" w:firstLine="0"/>
    </w:pPr>
    <w:rPr>
      <w:i/>
      <w:iCs/>
      <w:color w:val="6E6E6E"/>
    </w:rPr>
  </w:style>
  <w:style w:type="paragraph" w:styleId="BodyText2">
    <w:name w:val="Body Text 2"/>
    <w:basedOn w:val="Normal"/>
    <w:pPr>
      <w:spacing w:after="120"/>
      <w:ind w:firstLine="0"/>
    </w:pPr>
  </w:style>
  <w:style w:type="paragraph" w:styleId="BodyText3">
    <w:name w:val="Body Text 3"/>
    <w:basedOn w:val="Normal"/>
    <w:pPr>
      <w:spacing w:after="120"/>
      <w:ind w:firstLine="0"/>
    </w:pPr>
    <w:rPr>
      <w:sz w:val="22"/>
      <w:szCs w:val="16"/>
    </w:rPr>
  </w:style>
  <w:style w:type="paragraph" w:styleId="BodyTextIndent">
    <w:name w:val="Body Text Indent"/>
    <w:basedOn w:val="BodyText"/>
    <w:pPr>
      <w:spacing w:after="0"/>
    </w:pPr>
  </w:style>
  <w:style w:type="paragraph" w:styleId="BodyTextIndent0">
    <w:name w:val="Body Text Indent"/>
    <w:basedOn w:val="Normal"/>
    <w:pPr>
      <w:spacing w:after="120"/>
      <w:ind w:left="360" w:firstLine="0"/>
    </w:pPr>
  </w:style>
  <w:style w:type="paragraph" w:styleId="BodyTextFirstIndent2">
    <w:name w:val="Body Text First Indent 2"/>
    <w:basedOn w:val="BodyTextIndent0"/>
    <w:pPr>
      <w:spacing w:after="0"/>
    </w:pPr>
  </w:style>
  <w:style w:type="paragraph" w:styleId="BodyTextIndent2">
    <w:name w:val="Body Text Indent 2"/>
    <w:basedOn w:val="Normal"/>
    <w:pPr>
      <w:spacing w:after="120"/>
      <w:ind w:left="360" w:firstLine="0"/>
    </w:pPr>
  </w:style>
  <w:style w:type="paragraph" w:styleId="BodyTextIndent3">
    <w:name w:val="Body Text Indent 3"/>
    <w:basedOn w:val="Normal"/>
    <w:pPr>
      <w:spacing w:after="120"/>
      <w:ind w:left="360" w:firstLine="0"/>
    </w:pPr>
    <w:rPr>
      <w:sz w:val="22"/>
      <w:szCs w:val="16"/>
    </w:rPr>
  </w:style>
  <w:style w:type="paragraph" w:customStyle="1" w:styleId="caption0">
    <w:name w:val="caption"/>
    <w:basedOn w:val="Normal"/>
    <w:pPr>
      <w:spacing w:after="200" w:line="100" w:lineRule="atLeast"/>
      <w:ind w:firstLine="0"/>
    </w:pPr>
    <w:rPr>
      <w:i/>
      <w:iCs/>
      <w:color w:val="000000"/>
      <w:sz w:val="22"/>
      <w:szCs w:val="18"/>
    </w:rPr>
  </w:style>
  <w:style w:type="paragraph" w:styleId="Closing">
    <w:name w:val="Closing"/>
    <w:basedOn w:val="Normal"/>
    <w:pPr>
      <w:spacing w:line="100" w:lineRule="atLeast"/>
      <w:ind w:left="4320" w:firstLine="0"/>
    </w:pPr>
  </w:style>
  <w:style w:type="paragraph" w:customStyle="1" w:styleId="annotationtext">
    <w:name w:val="annotation text"/>
    <w:basedOn w:val="Normal"/>
    <w:pPr>
      <w:spacing w:line="100" w:lineRule="atLeast"/>
      <w:ind w:firstLine="0"/>
    </w:pPr>
    <w:rPr>
      <w:sz w:val="22"/>
      <w:szCs w:val="20"/>
    </w:rPr>
  </w:style>
  <w:style w:type="paragraph" w:customStyle="1" w:styleId="annotationsubject">
    <w:name w:val="annotation subject"/>
    <w:basedOn w:val="annotationtext"/>
    <w:rPr>
      <w:b/>
      <w:bCs/>
    </w:rPr>
  </w:style>
  <w:style w:type="paragraph" w:styleId="Date">
    <w:name w:val="Date"/>
    <w:basedOn w:val="Normal"/>
    <w:pPr>
      <w:ind w:firstLine="0"/>
    </w:pPr>
  </w:style>
  <w:style w:type="paragraph" w:styleId="DocumentMap">
    <w:name w:val="Document Map"/>
    <w:basedOn w:val="Normal"/>
    <w:pPr>
      <w:spacing w:line="100" w:lineRule="atLeast"/>
      <w:ind w:firstLine="0"/>
    </w:pPr>
    <w:rPr>
      <w:rFonts w:ascii="Segoe UI" w:hAnsi="Segoe UI" w:cs="Segoe UI"/>
      <w:sz w:val="22"/>
      <w:szCs w:val="16"/>
    </w:rPr>
  </w:style>
  <w:style w:type="paragraph" w:styleId="E-mailSignature">
    <w:name w:val="E-mail Signature"/>
    <w:basedOn w:val="Normal"/>
    <w:pPr>
      <w:spacing w:line="100" w:lineRule="atLeast"/>
      <w:ind w:firstLine="0"/>
    </w:pPr>
  </w:style>
  <w:style w:type="paragraph" w:customStyle="1" w:styleId="footnotetext">
    <w:name w:val="footnote text"/>
    <w:basedOn w:val="Normal"/>
    <w:pPr>
      <w:spacing w:line="100" w:lineRule="atLeast"/>
      <w:ind w:firstLine="0"/>
    </w:pPr>
    <w:rPr>
      <w:sz w:val="22"/>
      <w:szCs w:val="20"/>
    </w:rPr>
  </w:style>
  <w:style w:type="paragraph" w:customStyle="1" w:styleId="envelopeaddress">
    <w:name w:val="envelope address"/>
    <w:basedOn w:val="Normal"/>
    <w:pPr>
      <w:spacing w:line="100" w:lineRule="atLeast"/>
      <w:ind w:left="2880" w:firstLine="0"/>
    </w:pPr>
  </w:style>
  <w:style w:type="paragraph" w:customStyle="1" w:styleId="envelopereturn">
    <w:name w:val="envelope return"/>
    <w:basedOn w:val="Normal"/>
    <w:pPr>
      <w:spacing w:line="100" w:lineRule="atLeast"/>
      <w:ind w:firstLine="0"/>
    </w:pPr>
    <w:rPr>
      <w:sz w:val="22"/>
      <w:szCs w:val="20"/>
    </w:rPr>
  </w:style>
  <w:style w:type="paragraph" w:styleId="HTMLAddress">
    <w:name w:val="HTML Address"/>
    <w:basedOn w:val="Normal"/>
    <w:pPr>
      <w:spacing w:line="100" w:lineRule="atLeast"/>
      <w:ind w:firstLine="0"/>
    </w:pPr>
    <w:rPr>
      <w:i/>
      <w:iCs/>
    </w:rPr>
  </w:style>
  <w:style w:type="paragraph" w:styleId="HTMLPreformatted">
    <w:name w:val="HTML Preformatted"/>
    <w:basedOn w:val="Normal"/>
    <w:pPr>
      <w:spacing w:line="100" w:lineRule="atLeast"/>
      <w:ind w:firstLine="0"/>
    </w:pPr>
    <w:rPr>
      <w:rFonts w:ascii="Consolas" w:hAnsi="Consolas" w:cs="Consolas"/>
      <w:sz w:val="22"/>
      <w:szCs w:val="20"/>
    </w:rPr>
  </w:style>
  <w:style w:type="paragraph" w:customStyle="1" w:styleId="index1">
    <w:name w:val="index 1"/>
    <w:basedOn w:val="Normal"/>
    <w:pPr>
      <w:spacing w:line="100" w:lineRule="atLeast"/>
      <w:ind w:left="240" w:firstLine="0"/>
    </w:pPr>
  </w:style>
  <w:style w:type="paragraph" w:customStyle="1" w:styleId="index2">
    <w:name w:val="index 2"/>
    <w:basedOn w:val="Normal"/>
    <w:pPr>
      <w:spacing w:line="100" w:lineRule="atLeast"/>
      <w:ind w:left="480" w:firstLine="0"/>
    </w:pPr>
  </w:style>
  <w:style w:type="paragraph" w:customStyle="1" w:styleId="index3">
    <w:name w:val="index 3"/>
    <w:basedOn w:val="Normal"/>
    <w:pPr>
      <w:spacing w:line="100" w:lineRule="atLeast"/>
      <w:ind w:left="720" w:firstLine="0"/>
    </w:pPr>
  </w:style>
  <w:style w:type="paragraph" w:customStyle="1" w:styleId="index4">
    <w:name w:val="index 4"/>
    <w:basedOn w:val="Normal"/>
    <w:pPr>
      <w:spacing w:line="100" w:lineRule="atLeast"/>
      <w:ind w:left="960" w:firstLine="0"/>
    </w:pPr>
  </w:style>
  <w:style w:type="paragraph" w:customStyle="1" w:styleId="index5">
    <w:name w:val="index 5"/>
    <w:basedOn w:val="Normal"/>
    <w:pPr>
      <w:spacing w:line="100" w:lineRule="atLeast"/>
      <w:ind w:left="1200" w:firstLine="0"/>
    </w:pPr>
  </w:style>
  <w:style w:type="paragraph" w:customStyle="1" w:styleId="index6">
    <w:name w:val="index 6"/>
    <w:basedOn w:val="Normal"/>
    <w:pPr>
      <w:spacing w:line="100" w:lineRule="atLeast"/>
      <w:ind w:left="1440" w:firstLine="0"/>
    </w:pPr>
  </w:style>
  <w:style w:type="paragraph" w:customStyle="1" w:styleId="index7">
    <w:name w:val="index 7"/>
    <w:basedOn w:val="Normal"/>
    <w:pPr>
      <w:spacing w:line="100" w:lineRule="atLeast"/>
      <w:ind w:left="1680" w:firstLine="0"/>
    </w:pPr>
  </w:style>
  <w:style w:type="paragraph" w:customStyle="1" w:styleId="index8">
    <w:name w:val="index 8"/>
    <w:basedOn w:val="Normal"/>
    <w:pPr>
      <w:spacing w:line="100" w:lineRule="atLeast"/>
      <w:ind w:left="1920" w:firstLine="0"/>
    </w:pPr>
  </w:style>
  <w:style w:type="paragraph" w:customStyle="1" w:styleId="index9">
    <w:name w:val="index 9"/>
    <w:basedOn w:val="Normal"/>
    <w:pPr>
      <w:spacing w:line="100" w:lineRule="atLeast"/>
      <w:ind w:left="2160" w:firstLine="0"/>
    </w:pPr>
  </w:style>
  <w:style w:type="paragraph" w:customStyle="1" w:styleId="indexheading">
    <w:name w:val="index heading"/>
    <w:basedOn w:val="Normal"/>
    <w:pPr>
      <w:ind w:firstLine="0"/>
    </w:pPr>
    <w:rPr>
      <w:b/>
      <w:bCs/>
    </w:rPr>
  </w:style>
  <w:style w:type="paragraph" w:styleId="IntenseQuote">
    <w:name w:val="Intense Quote"/>
    <w:basedOn w:val="Normal"/>
    <w:qFormat/>
    <w:pPr>
      <w:pBdr>
        <w:top w:val="single" w:sz="4" w:space="10" w:color="808080"/>
        <w:bottom w:val="single" w:sz="4" w:space="10" w:color="808080"/>
      </w:pBdr>
      <w:spacing w:before="360" w:after="360"/>
      <w:ind w:left="864" w:right="864" w:firstLine="0"/>
      <w:jc w:val="center"/>
    </w:pPr>
    <w:rPr>
      <w:i/>
      <w:iCs/>
      <w:color w:val="6E6E6E"/>
    </w:rPr>
  </w:style>
  <w:style w:type="paragraph" w:styleId="List2">
    <w:name w:val="List 2"/>
    <w:basedOn w:val="Normal"/>
    <w:pPr>
      <w:spacing w:after="120"/>
      <w:ind w:left="720" w:firstLine="0"/>
    </w:pPr>
  </w:style>
  <w:style w:type="paragraph" w:styleId="List3">
    <w:name w:val="List 3"/>
    <w:basedOn w:val="Normal"/>
    <w:pPr>
      <w:spacing w:after="120"/>
      <w:ind w:left="1080" w:firstLine="0"/>
    </w:pPr>
  </w:style>
  <w:style w:type="paragraph" w:styleId="List4">
    <w:name w:val="List 4"/>
    <w:basedOn w:val="Normal"/>
    <w:pPr>
      <w:spacing w:after="120"/>
      <w:ind w:left="1440" w:firstLine="0"/>
    </w:pPr>
  </w:style>
  <w:style w:type="paragraph" w:styleId="List5">
    <w:name w:val="List 5"/>
    <w:basedOn w:val="Normal"/>
    <w:pPr>
      <w:spacing w:after="120"/>
      <w:ind w:left="1800" w:firstLine="0"/>
    </w:pPr>
  </w:style>
  <w:style w:type="paragraph" w:styleId="ListBullet">
    <w:name w:val="List Bullet"/>
    <w:basedOn w:val="Normal"/>
    <w:pPr>
      <w:ind w:firstLine="0"/>
    </w:pPr>
  </w:style>
  <w:style w:type="paragraph" w:styleId="ListBullet2">
    <w:name w:val="List Bullet 2"/>
    <w:basedOn w:val="Normal"/>
    <w:pPr>
      <w:ind w:firstLine="0"/>
    </w:pPr>
  </w:style>
  <w:style w:type="paragraph" w:styleId="ListBullet3">
    <w:name w:val="List Bullet 3"/>
    <w:basedOn w:val="Normal"/>
    <w:pPr>
      <w:ind w:firstLine="0"/>
    </w:pPr>
  </w:style>
  <w:style w:type="paragraph" w:styleId="ListBullet4">
    <w:name w:val="List Bullet 4"/>
    <w:basedOn w:val="Normal"/>
    <w:pPr>
      <w:ind w:firstLine="0"/>
    </w:pPr>
  </w:style>
  <w:style w:type="paragraph" w:styleId="ListBullet5">
    <w:name w:val="List Bullet 5"/>
    <w:basedOn w:val="Normal"/>
    <w:pPr>
      <w:ind w:firstLine="0"/>
    </w:pPr>
  </w:style>
  <w:style w:type="paragraph" w:styleId="ListContinue">
    <w:name w:val="List Continue"/>
    <w:basedOn w:val="Normal"/>
    <w:pPr>
      <w:spacing w:after="120"/>
      <w:ind w:left="360" w:firstLine="0"/>
    </w:pPr>
  </w:style>
  <w:style w:type="paragraph" w:styleId="ListContinue2">
    <w:name w:val="List Continue 2"/>
    <w:basedOn w:val="Normal"/>
    <w:pPr>
      <w:spacing w:after="120"/>
      <w:ind w:left="720" w:firstLine="0"/>
    </w:pPr>
  </w:style>
  <w:style w:type="paragraph" w:styleId="ListContinue3">
    <w:name w:val="List Continue 3"/>
    <w:basedOn w:val="Normal"/>
    <w:pPr>
      <w:spacing w:after="120"/>
      <w:ind w:left="1080" w:firstLine="0"/>
    </w:pPr>
  </w:style>
  <w:style w:type="paragraph" w:styleId="ListContinue4">
    <w:name w:val="List Continue 4"/>
    <w:basedOn w:val="Normal"/>
    <w:pPr>
      <w:spacing w:after="120"/>
      <w:ind w:left="1440" w:firstLine="0"/>
    </w:pPr>
  </w:style>
  <w:style w:type="paragraph" w:styleId="ListContinue5">
    <w:name w:val="List Continue 5"/>
    <w:basedOn w:val="Normal"/>
    <w:pPr>
      <w:spacing w:after="120"/>
      <w:ind w:left="1800" w:firstLine="0"/>
    </w:pPr>
  </w:style>
  <w:style w:type="paragraph" w:styleId="ListNumber">
    <w:name w:val="List Number"/>
    <w:basedOn w:val="Normal"/>
    <w:pPr>
      <w:numPr>
        <w:numId w:val="2"/>
      </w:numPr>
    </w:pPr>
  </w:style>
  <w:style w:type="paragraph" w:styleId="ListNumber2">
    <w:name w:val="List Number 2"/>
    <w:basedOn w:val="Normal"/>
    <w:pPr>
      <w:numPr>
        <w:numId w:val="2"/>
      </w:numPr>
      <w:ind w:left="0"/>
    </w:pPr>
  </w:style>
  <w:style w:type="paragraph" w:styleId="ListNumber3">
    <w:name w:val="List Number 3"/>
    <w:basedOn w:val="Normal"/>
    <w:pPr>
      <w:numPr>
        <w:numId w:val="2"/>
      </w:numPr>
      <w:ind w:left="0"/>
    </w:pPr>
  </w:style>
  <w:style w:type="paragraph" w:styleId="ListNumber4">
    <w:name w:val="List Number 4"/>
    <w:basedOn w:val="Normal"/>
    <w:pPr>
      <w:numPr>
        <w:numId w:val="2"/>
      </w:numPr>
      <w:ind w:left="0"/>
    </w:pPr>
  </w:style>
  <w:style w:type="paragraph" w:styleId="ListNumber5">
    <w:name w:val="List Number 5"/>
    <w:basedOn w:val="Normal"/>
    <w:pPr>
      <w:numPr>
        <w:numId w:val="2"/>
      </w:numPr>
      <w:ind w:left="0"/>
    </w:pPr>
  </w:style>
  <w:style w:type="paragraph" w:styleId="ListParagraph">
    <w:name w:val="List Paragraph"/>
    <w:basedOn w:val="Normal"/>
    <w:qFormat/>
    <w:pPr>
      <w:ind w:left="720" w:firstLine="0"/>
    </w:pPr>
  </w:style>
  <w:style w:type="paragraph" w:customStyle="1" w:styleId="macro">
    <w:name w:val="macro"/>
    <w:pPr>
      <w:tabs>
        <w:tab w:val="left" w:pos="480"/>
        <w:tab w:val="left" w:pos="960"/>
        <w:tab w:val="left" w:pos="1440"/>
        <w:tab w:val="left" w:pos="1920"/>
        <w:tab w:val="left" w:pos="2400"/>
        <w:tab w:val="left" w:pos="2880"/>
        <w:tab w:val="left" w:pos="3360"/>
        <w:tab w:val="left" w:pos="3840"/>
        <w:tab w:val="left" w:pos="4320"/>
      </w:tabs>
      <w:suppressAutoHyphens/>
      <w:spacing w:line="480" w:lineRule="auto"/>
    </w:pPr>
    <w:rPr>
      <w:rFonts w:ascii="Consolas" w:eastAsia="SimSun" w:hAnsi="Consolas" w:cs="Consolas"/>
      <w:kern w:val="1"/>
      <w:sz w:val="22"/>
      <w:lang w:eastAsia="ar-SA"/>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spacing w:line="100" w:lineRule="atLeast"/>
      <w:ind w:left="1080" w:firstLine="0"/>
    </w:pPr>
  </w:style>
  <w:style w:type="paragraph" w:styleId="NormalWeb">
    <w:name w:val="Normal (Web)"/>
    <w:basedOn w:val="Normal"/>
    <w:pPr>
      <w:ind w:firstLine="0"/>
    </w:pPr>
    <w:rPr>
      <w:rFonts w:cs="Times New Roman"/>
    </w:rPr>
  </w:style>
  <w:style w:type="paragraph" w:styleId="NormalIndent">
    <w:name w:val="Normal Indent"/>
    <w:basedOn w:val="Normal"/>
    <w:pPr>
      <w:ind w:left="720" w:firstLine="0"/>
    </w:pPr>
  </w:style>
  <w:style w:type="paragraph" w:styleId="NoteHeading">
    <w:name w:val="Note Heading"/>
    <w:basedOn w:val="Normal"/>
    <w:pPr>
      <w:spacing w:line="100" w:lineRule="atLeast"/>
      <w:ind w:firstLine="0"/>
    </w:pPr>
  </w:style>
  <w:style w:type="paragraph" w:styleId="PlainText">
    <w:name w:val="Plain Text"/>
    <w:basedOn w:val="Normal"/>
    <w:pPr>
      <w:spacing w:line="100" w:lineRule="atLeast"/>
      <w:ind w:firstLine="0"/>
    </w:pPr>
    <w:rPr>
      <w:rFonts w:ascii="Consolas" w:hAnsi="Consolas" w:cs="Consolas"/>
      <w:sz w:val="22"/>
      <w:szCs w:val="21"/>
    </w:rPr>
  </w:style>
  <w:style w:type="paragraph" w:styleId="Quote">
    <w:name w:val="Quote"/>
    <w:basedOn w:val="Normal"/>
    <w:qFormat/>
    <w:pPr>
      <w:spacing w:before="200" w:after="160"/>
      <w:ind w:left="864" w:right="864" w:firstLine="0"/>
      <w:jc w:val="center"/>
    </w:pPr>
    <w:rPr>
      <w:i/>
      <w:iCs/>
      <w:color w:val="404040"/>
    </w:rPr>
  </w:style>
  <w:style w:type="paragraph" w:customStyle="1" w:styleId="Complimentaryclose">
    <w:name w:val="Complimentary close"/>
    <w:basedOn w:val="Normal"/>
    <w:pPr>
      <w:suppressLineNumbers/>
      <w:ind w:firstLine="0"/>
    </w:pPr>
  </w:style>
  <w:style w:type="paragraph" w:styleId="Signature">
    <w:name w:val="Signature"/>
    <w:basedOn w:val="Normal"/>
    <w:pPr>
      <w:suppressLineNumbers/>
      <w:spacing w:line="100" w:lineRule="atLeast"/>
      <w:ind w:left="4320" w:firstLine="0"/>
    </w:pPr>
  </w:style>
  <w:style w:type="paragraph" w:customStyle="1" w:styleId="Title2">
    <w:name w:val="Title 2"/>
    <w:basedOn w:val="Normal"/>
    <w:pPr>
      <w:ind w:firstLine="0"/>
      <w:jc w:val="center"/>
    </w:pPr>
  </w:style>
  <w:style w:type="paragraph" w:customStyle="1" w:styleId="tableofauthorities">
    <w:name w:val="table of authorities"/>
    <w:basedOn w:val="Normal"/>
    <w:pPr>
      <w:ind w:left="240" w:firstLine="0"/>
    </w:pPr>
  </w:style>
  <w:style w:type="paragraph" w:customStyle="1" w:styleId="tableoffigures">
    <w:name w:val="table of figures"/>
    <w:basedOn w:val="Normal"/>
    <w:pPr>
      <w:ind w:firstLine="0"/>
    </w:pPr>
  </w:style>
  <w:style w:type="paragraph" w:customStyle="1" w:styleId="toaheading">
    <w:name w:val="toa heading"/>
    <w:basedOn w:val="Normal"/>
    <w:pPr>
      <w:spacing w:before="120"/>
      <w:ind w:firstLine="0"/>
    </w:pPr>
    <w:rPr>
      <w:b/>
      <w:bCs/>
    </w:rPr>
  </w:style>
  <w:style w:type="paragraph" w:styleId="TOC4">
    <w:name w:val="toc 4"/>
    <w:basedOn w:val="Normal"/>
    <w:pPr>
      <w:tabs>
        <w:tab w:val="right" w:leader="dot" w:pos="9123"/>
      </w:tabs>
      <w:spacing w:after="100"/>
      <w:ind w:left="720" w:firstLine="0"/>
    </w:pPr>
  </w:style>
  <w:style w:type="paragraph" w:styleId="TOC5">
    <w:name w:val="toc 5"/>
    <w:basedOn w:val="Normal"/>
    <w:pPr>
      <w:tabs>
        <w:tab w:val="right" w:leader="dot" w:pos="8840"/>
      </w:tabs>
      <w:spacing w:after="100"/>
      <w:ind w:left="960" w:firstLine="0"/>
    </w:pPr>
  </w:style>
  <w:style w:type="paragraph" w:styleId="TOC6">
    <w:name w:val="toc 6"/>
    <w:basedOn w:val="Normal"/>
    <w:pPr>
      <w:tabs>
        <w:tab w:val="right" w:leader="dot" w:pos="8557"/>
      </w:tabs>
      <w:spacing w:after="100"/>
      <w:ind w:left="1200" w:firstLine="0"/>
    </w:pPr>
  </w:style>
  <w:style w:type="paragraph" w:styleId="TOC7">
    <w:name w:val="toc 7"/>
    <w:basedOn w:val="Normal"/>
    <w:pPr>
      <w:tabs>
        <w:tab w:val="right" w:leader="dot" w:pos="8274"/>
      </w:tabs>
      <w:spacing w:after="100"/>
      <w:ind w:left="1440" w:firstLine="0"/>
    </w:pPr>
  </w:style>
  <w:style w:type="paragraph" w:styleId="TOC8">
    <w:name w:val="toc 8"/>
    <w:basedOn w:val="Normal"/>
    <w:pPr>
      <w:tabs>
        <w:tab w:val="right" w:leader="dot" w:pos="7991"/>
      </w:tabs>
      <w:spacing w:after="100"/>
      <w:ind w:left="1680" w:firstLine="0"/>
    </w:pPr>
  </w:style>
  <w:style w:type="paragraph" w:styleId="TOC9">
    <w:name w:val="toc 9"/>
    <w:basedOn w:val="Normal"/>
    <w:pPr>
      <w:tabs>
        <w:tab w:val="right" w:leader="dot" w:pos="7708"/>
      </w:tabs>
      <w:spacing w:after="100"/>
      <w:ind w:left="1920" w:firstLine="0"/>
    </w:pPr>
  </w:style>
  <w:style w:type="paragraph" w:customStyle="1" w:styleId="TableFigure">
    <w:name w:val="Table/Figure"/>
    <w:basedOn w:val="Normal"/>
    <w:pPr>
      <w:spacing w:before="240"/>
      <w:ind w:firstLine="0"/>
    </w:pPr>
  </w:style>
  <w:style w:type="paragraph" w:styleId="Footer">
    <w:name w:val="footer"/>
    <w:basedOn w:val="Normal"/>
    <w:pPr>
      <w:suppressLineNumbers/>
      <w:tabs>
        <w:tab w:val="center" w:pos="4680"/>
        <w:tab w:val="right" w:pos="9360"/>
      </w:tabs>
      <w:spacing w:line="100" w:lineRule="atLeast"/>
      <w:ind w:firstLine="0"/>
    </w:pPr>
  </w:style>
  <w:style w:type="paragraph" w:customStyle="1" w:styleId="ContentsHeading">
    <w:name w:val="Contents Heading"/>
    <w:basedOn w:val="Heading1"/>
    <w:pPr>
      <w:numPr>
        <w:numId w:val="0"/>
      </w:numPr>
      <w:suppressLineNumbers/>
      <w:spacing w:before="240"/>
      <w:ind w:firstLine="720"/>
      <w:jc w:val="left"/>
    </w:pPr>
    <w:rPr>
      <w:b w:val="0"/>
      <w:bCs w:val="0"/>
      <w:color w:val="6E6E6E"/>
      <w:sz w:val="32"/>
      <w:szCs w:val="32"/>
    </w:rPr>
  </w:style>
  <w:style w:type="paragraph" w:customStyle="1" w:styleId="endnotetext">
    <w:name w:val="endnote text"/>
    <w:basedOn w:val="Normal"/>
    <w:pPr>
      <w:spacing w:line="100" w:lineRule="atLeast"/>
      <w:ind w:firstLine="0"/>
    </w:pPr>
    <w:rPr>
      <w:sz w:val="22"/>
      <w:szCs w:val="20"/>
    </w:rPr>
  </w:style>
  <w:style w:type="paragraph" w:styleId="TOC1">
    <w:name w:val="toc 1"/>
    <w:basedOn w:val="Normal"/>
    <w:pPr>
      <w:tabs>
        <w:tab w:val="right" w:leader="dot" w:pos="9972"/>
      </w:tabs>
      <w:spacing w:after="100"/>
      <w:ind w:firstLine="0"/>
    </w:pPr>
  </w:style>
  <w:style w:type="paragraph" w:styleId="TOC2">
    <w:name w:val="toc 2"/>
    <w:basedOn w:val="Normal"/>
    <w:pPr>
      <w:tabs>
        <w:tab w:val="right" w:leader="dot" w:pos="9689"/>
      </w:tabs>
      <w:spacing w:after="100"/>
      <w:ind w:left="240" w:firstLine="0"/>
    </w:pPr>
  </w:style>
  <w:style w:type="paragraph" w:styleId="TOC3">
    <w:name w:val="toc 3"/>
    <w:basedOn w:val="Normal"/>
    <w:pPr>
      <w:tabs>
        <w:tab w:val="right" w:leader="dot" w:pos="9406"/>
      </w:tabs>
      <w:spacing w:after="100"/>
      <w:ind w:left="48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6630">
      <w:bodyDiv w:val="1"/>
      <w:marLeft w:val="0"/>
      <w:marRight w:val="0"/>
      <w:marTop w:val="0"/>
      <w:marBottom w:val="0"/>
      <w:divBdr>
        <w:top w:val="none" w:sz="0" w:space="0" w:color="auto"/>
        <w:left w:val="none" w:sz="0" w:space="0" w:color="auto"/>
        <w:bottom w:val="none" w:sz="0" w:space="0" w:color="auto"/>
        <w:right w:val="none" w:sz="0" w:space="0" w:color="auto"/>
      </w:divBdr>
    </w:div>
    <w:div w:id="1088228786">
      <w:bodyDiv w:val="1"/>
      <w:marLeft w:val="0"/>
      <w:marRight w:val="0"/>
      <w:marTop w:val="0"/>
      <w:marBottom w:val="0"/>
      <w:divBdr>
        <w:top w:val="none" w:sz="0" w:space="0" w:color="auto"/>
        <w:left w:val="none" w:sz="0" w:space="0" w:color="auto"/>
        <w:bottom w:val="none" w:sz="0" w:space="0" w:color="auto"/>
        <w:right w:val="none" w:sz="0" w:space="0" w:color="auto"/>
      </w:divBdr>
    </w:div>
    <w:div w:id="175231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einquirer.net/inquirer/feature/2473044/6-reasons-blackberry-crumbled-in-the-smartphone-mark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hbr.org/2006/01/who-has-the-d-how-clear-decision-roles-enhance-organizational-performance" TargetMode="External"/><Relationship Id="rId4" Type="http://schemas.microsoft.com/office/2007/relationships/stylesWithEffects" Target="stylesWithEffects.xml"/><Relationship Id="rId9" Type="http://schemas.openxmlformats.org/officeDocument/2006/relationships/hyperlink" Target="https://content.ashfor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332E3-EA73-4FC1-87EE-D0F16C92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Links>
    <vt:vector size="18" baseType="variant">
      <vt:variant>
        <vt:i4>4128801</vt:i4>
      </vt:variant>
      <vt:variant>
        <vt:i4>6</vt:i4>
      </vt:variant>
      <vt:variant>
        <vt:i4>0</vt:i4>
      </vt:variant>
      <vt:variant>
        <vt:i4>5</vt:i4>
      </vt:variant>
      <vt:variant>
        <vt:lpwstr>https://www.theinquirer.net/inquirer/feature/2473044/6-reasons-blackberry-crumbled-in-the-smartphone-market</vt:lpwstr>
      </vt:variant>
      <vt:variant>
        <vt:lpwstr/>
      </vt:variant>
      <vt:variant>
        <vt:i4>4325405</vt:i4>
      </vt:variant>
      <vt:variant>
        <vt:i4>3</vt:i4>
      </vt:variant>
      <vt:variant>
        <vt:i4>0</vt:i4>
      </vt:variant>
      <vt:variant>
        <vt:i4>5</vt:i4>
      </vt:variant>
      <vt:variant>
        <vt:lpwstr>https://hbr.org/2006/01/who-has-the-d-how-clear-decision-roles-enhance-organizational-performance</vt:lpwstr>
      </vt:variant>
      <vt:variant>
        <vt:lpwstr/>
      </vt:variant>
      <vt:variant>
        <vt:i4>4718670</vt:i4>
      </vt:variant>
      <vt:variant>
        <vt:i4>0</vt:i4>
      </vt:variant>
      <vt:variant>
        <vt:i4>0</vt:i4>
      </vt:variant>
      <vt:variant>
        <vt:i4>5</vt:i4>
      </vt:variant>
      <vt:variant>
        <vt:lpwstr>https://content.ashford.edu/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2018-06-02T09:22:00Z</dcterms:created>
  <dcterms:modified xsi:type="dcterms:W3CDTF">2018-06-02T09:22:00Z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